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838AF0" w14:textId="77777777" w:rsidR="00E86D33" w:rsidRPr="009162CC" w:rsidRDefault="00E86D33" w:rsidP="00E86D33">
      <w:pPr>
        <w:rPr>
          <w:rFonts w:ascii="BIZ UD明朝 Medium" w:eastAsia="BIZ UD明朝 Medium" w:hAnsi="BIZ UD明朝 Medium"/>
        </w:rPr>
      </w:pPr>
    </w:p>
    <w:p w14:paraId="7775EFA7" w14:textId="77777777" w:rsidR="00CD47BE" w:rsidRPr="009162CC" w:rsidRDefault="00CD47BE">
      <w:pPr>
        <w:rPr>
          <w:rFonts w:ascii="BIZ UD明朝 Medium" w:eastAsia="BIZ UD明朝 Medium" w:hAnsi="BIZ UD明朝 Medium"/>
        </w:rPr>
      </w:pPr>
    </w:p>
    <w:p w14:paraId="0277CB0A" w14:textId="77777777" w:rsidR="00CD47BE" w:rsidRPr="009162CC" w:rsidRDefault="00CD47BE">
      <w:pPr>
        <w:rPr>
          <w:rFonts w:ascii="BIZ UD明朝 Medium" w:eastAsia="BIZ UD明朝 Medium" w:hAnsi="BIZ UD明朝 Medium"/>
        </w:rPr>
      </w:pPr>
    </w:p>
    <w:tbl>
      <w:tblPr>
        <w:tblpPr w:leftFromText="180" w:rightFromText="180" w:vertAnchor="page" w:horzAnchor="page" w:tblpX="1509" w:tblpY="3736"/>
        <w:tblOverlap w:val="neve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9640"/>
      </w:tblGrid>
      <w:tr w:rsidR="00046A90" w:rsidRPr="009162CC" w14:paraId="6CC82DB3" w14:textId="77777777" w:rsidTr="00537581">
        <w:trPr>
          <w:trHeight w:val="2683"/>
        </w:trPr>
        <w:tc>
          <w:tcPr>
            <w:tcW w:w="9640" w:type="dxa"/>
            <w:vAlign w:val="center"/>
          </w:tcPr>
          <w:p w14:paraId="02FED412" w14:textId="753DA062" w:rsidR="00C05DFA" w:rsidRPr="009162CC" w:rsidRDefault="002171BE" w:rsidP="0098577C">
            <w:pPr>
              <w:jc w:val="center"/>
              <w:rPr>
                <w:rFonts w:ascii="BIZ UD明朝 Medium" w:eastAsia="BIZ UD明朝 Medium" w:hAnsi="BIZ UD明朝 Medium"/>
                <w:b/>
                <w:sz w:val="28"/>
                <w:szCs w:val="28"/>
              </w:rPr>
            </w:pPr>
            <w:r>
              <w:rPr>
                <w:rFonts w:ascii="BIZ UD明朝 Medium" w:eastAsia="BIZ UD明朝 Medium" w:hAnsi="BIZ UD明朝 Medium" w:hint="eastAsia"/>
                <w:b/>
                <w:sz w:val="28"/>
                <w:szCs w:val="28"/>
              </w:rPr>
              <w:t>鯖江市高齢者福祉計画・第10期介護保険事業計画策定</w:t>
            </w:r>
            <w:r w:rsidR="00C83B71">
              <w:rPr>
                <w:rFonts w:ascii="BIZ UD明朝 Medium" w:eastAsia="BIZ UD明朝 Medium" w:hAnsi="BIZ UD明朝 Medium" w:hint="eastAsia"/>
                <w:b/>
                <w:sz w:val="28"/>
                <w:szCs w:val="28"/>
              </w:rPr>
              <w:t>支援</w:t>
            </w:r>
            <w:r>
              <w:rPr>
                <w:rFonts w:ascii="BIZ UD明朝 Medium" w:eastAsia="BIZ UD明朝 Medium" w:hAnsi="BIZ UD明朝 Medium" w:hint="eastAsia"/>
                <w:b/>
                <w:sz w:val="28"/>
                <w:szCs w:val="28"/>
              </w:rPr>
              <w:t>業務</w:t>
            </w:r>
          </w:p>
          <w:p w14:paraId="5FB6397C" w14:textId="2D302CE4" w:rsidR="00CD47BE" w:rsidRPr="009162CC" w:rsidRDefault="00092C9E" w:rsidP="0098577C">
            <w:pPr>
              <w:jc w:val="center"/>
              <w:rPr>
                <w:rFonts w:ascii="BIZ UD明朝 Medium" w:eastAsia="BIZ UD明朝 Medium" w:hAnsi="BIZ UD明朝 Medium" w:cs="TTE23C8770t00CID-WinCharSetFFFF"/>
                <w:sz w:val="48"/>
                <w:szCs w:val="48"/>
              </w:rPr>
            </w:pPr>
            <w:r>
              <w:rPr>
                <w:rFonts w:ascii="BIZ UD明朝 Medium" w:eastAsia="BIZ UD明朝 Medium" w:hAnsi="BIZ UD明朝 Medium" w:hint="eastAsia"/>
                <w:b/>
                <w:sz w:val="28"/>
                <w:szCs w:val="28"/>
              </w:rPr>
              <w:t>公募型</w:t>
            </w:r>
            <w:r w:rsidR="0098577C" w:rsidRPr="009162CC">
              <w:rPr>
                <w:rFonts w:ascii="BIZ UD明朝 Medium" w:eastAsia="BIZ UD明朝 Medium" w:hAnsi="BIZ UD明朝 Medium" w:hint="eastAsia"/>
                <w:b/>
                <w:sz w:val="28"/>
                <w:szCs w:val="28"/>
              </w:rPr>
              <w:t>プロポーザル</w:t>
            </w:r>
            <w:r w:rsidR="00CD47BE" w:rsidRPr="009162CC">
              <w:rPr>
                <w:rFonts w:ascii="BIZ UD明朝 Medium" w:eastAsia="BIZ UD明朝 Medium" w:hAnsi="BIZ UD明朝 Medium" w:hint="eastAsia"/>
                <w:b/>
                <w:sz w:val="28"/>
                <w:szCs w:val="28"/>
              </w:rPr>
              <w:t>様式集</w:t>
            </w:r>
          </w:p>
        </w:tc>
      </w:tr>
    </w:tbl>
    <w:p w14:paraId="568E1C32" w14:textId="77777777" w:rsidR="00CD47BE" w:rsidRPr="009162CC" w:rsidRDefault="00CD47BE">
      <w:pPr>
        <w:rPr>
          <w:rFonts w:ascii="BIZ UD明朝 Medium" w:eastAsia="BIZ UD明朝 Medium" w:hAnsi="BIZ UD明朝 Medium"/>
        </w:rPr>
      </w:pPr>
    </w:p>
    <w:p w14:paraId="24DC80DC" w14:textId="77777777" w:rsidR="00CD47BE" w:rsidRPr="009162CC" w:rsidRDefault="00CD47BE">
      <w:pPr>
        <w:rPr>
          <w:rFonts w:ascii="BIZ UD明朝 Medium" w:eastAsia="BIZ UD明朝 Medium" w:hAnsi="BIZ UD明朝 Medium"/>
        </w:rPr>
      </w:pPr>
    </w:p>
    <w:p w14:paraId="3A483178" w14:textId="77777777" w:rsidR="00CD47BE" w:rsidRPr="009162CC" w:rsidRDefault="00CD47BE">
      <w:pPr>
        <w:rPr>
          <w:rFonts w:ascii="BIZ UD明朝 Medium" w:eastAsia="BIZ UD明朝 Medium" w:hAnsi="BIZ UD明朝 Medium"/>
        </w:rPr>
      </w:pPr>
    </w:p>
    <w:p w14:paraId="7E9E8F3F" w14:textId="77777777" w:rsidR="00CD47BE" w:rsidRPr="009162CC" w:rsidRDefault="00CD47BE">
      <w:pPr>
        <w:rPr>
          <w:rFonts w:ascii="BIZ UD明朝 Medium" w:eastAsia="BIZ UD明朝 Medium" w:hAnsi="BIZ UD明朝 Medium"/>
        </w:rPr>
      </w:pPr>
    </w:p>
    <w:p w14:paraId="23EA6F1B" w14:textId="77777777" w:rsidR="00CD47BE" w:rsidRPr="009162CC" w:rsidRDefault="00CD47BE">
      <w:pPr>
        <w:rPr>
          <w:rFonts w:ascii="BIZ UD明朝 Medium" w:eastAsia="BIZ UD明朝 Medium" w:hAnsi="BIZ UD明朝 Medium"/>
        </w:rPr>
      </w:pPr>
    </w:p>
    <w:p w14:paraId="73B5252A" w14:textId="77777777" w:rsidR="00CD47BE" w:rsidRPr="009162CC" w:rsidRDefault="00CD47BE">
      <w:pPr>
        <w:rPr>
          <w:rFonts w:ascii="BIZ UD明朝 Medium" w:eastAsia="BIZ UD明朝 Medium" w:hAnsi="BIZ UD明朝 Medium"/>
        </w:rPr>
      </w:pPr>
    </w:p>
    <w:p w14:paraId="075FAB9B" w14:textId="77777777" w:rsidR="00CD47BE" w:rsidRPr="009162CC" w:rsidRDefault="00CD47BE">
      <w:pPr>
        <w:rPr>
          <w:rFonts w:ascii="BIZ UD明朝 Medium" w:eastAsia="BIZ UD明朝 Medium" w:hAnsi="BIZ UD明朝 Medium"/>
        </w:rPr>
      </w:pPr>
    </w:p>
    <w:p w14:paraId="7C4709C9" w14:textId="77777777" w:rsidR="00CD47BE" w:rsidRPr="009162CC" w:rsidRDefault="00CD47BE">
      <w:pPr>
        <w:rPr>
          <w:rFonts w:ascii="BIZ UD明朝 Medium" w:eastAsia="BIZ UD明朝 Medium" w:hAnsi="BIZ UD明朝 Medium"/>
        </w:rPr>
      </w:pPr>
    </w:p>
    <w:p w14:paraId="4C4F51DD" w14:textId="77777777" w:rsidR="00CD47BE" w:rsidRPr="009162CC" w:rsidRDefault="00CD47BE">
      <w:pPr>
        <w:rPr>
          <w:rFonts w:ascii="BIZ UD明朝 Medium" w:eastAsia="BIZ UD明朝 Medium" w:hAnsi="BIZ UD明朝 Medium"/>
        </w:rPr>
      </w:pPr>
    </w:p>
    <w:p w14:paraId="1A047037" w14:textId="77777777" w:rsidR="00CD47BE" w:rsidRPr="009162CC" w:rsidRDefault="00CD47BE">
      <w:pPr>
        <w:rPr>
          <w:rFonts w:ascii="BIZ UD明朝 Medium" w:eastAsia="BIZ UD明朝 Medium" w:hAnsi="BIZ UD明朝 Medium"/>
        </w:rPr>
      </w:pPr>
    </w:p>
    <w:p w14:paraId="3751BB28" w14:textId="77777777" w:rsidR="00CD47BE" w:rsidRPr="009162CC" w:rsidRDefault="00CD47BE">
      <w:pPr>
        <w:rPr>
          <w:rFonts w:ascii="BIZ UD明朝 Medium" w:eastAsia="BIZ UD明朝 Medium" w:hAnsi="BIZ UD明朝 Medium"/>
        </w:rPr>
      </w:pPr>
    </w:p>
    <w:p w14:paraId="5585CAD1" w14:textId="77777777" w:rsidR="00CD47BE" w:rsidRPr="009162CC" w:rsidRDefault="00CD47BE">
      <w:pPr>
        <w:rPr>
          <w:rFonts w:ascii="BIZ UD明朝 Medium" w:eastAsia="BIZ UD明朝 Medium" w:hAnsi="BIZ UD明朝 Medium"/>
        </w:rPr>
      </w:pPr>
    </w:p>
    <w:p w14:paraId="08C2933D" w14:textId="77777777" w:rsidR="00CD47BE" w:rsidRPr="009162CC" w:rsidRDefault="00CD47BE">
      <w:pPr>
        <w:rPr>
          <w:rFonts w:ascii="BIZ UD明朝 Medium" w:eastAsia="BIZ UD明朝 Medium" w:hAnsi="BIZ UD明朝 Medium"/>
        </w:rPr>
      </w:pPr>
    </w:p>
    <w:p w14:paraId="2B974070" w14:textId="77777777" w:rsidR="00CD47BE" w:rsidRPr="009162CC" w:rsidRDefault="00CD47BE">
      <w:pPr>
        <w:rPr>
          <w:rFonts w:ascii="BIZ UD明朝 Medium" w:eastAsia="BIZ UD明朝 Medium" w:hAnsi="BIZ UD明朝 Medium"/>
        </w:rPr>
      </w:pPr>
    </w:p>
    <w:p w14:paraId="648FC1C8" w14:textId="77777777" w:rsidR="00CD47BE" w:rsidRPr="009162CC" w:rsidRDefault="00CD47BE">
      <w:pPr>
        <w:rPr>
          <w:rFonts w:ascii="BIZ UD明朝 Medium" w:eastAsia="BIZ UD明朝 Medium" w:hAnsi="BIZ UD明朝 Medium"/>
        </w:rPr>
      </w:pPr>
    </w:p>
    <w:p w14:paraId="7A09FF3A" w14:textId="77777777" w:rsidR="00CD47BE" w:rsidRPr="009162CC" w:rsidRDefault="00CD47BE">
      <w:pPr>
        <w:rPr>
          <w:rFonts w:ascii="BIZ UD明朝 Medium" w:eastAsia="BIZ UD明朝 Medium" w:hAnsi="BIZ UD明朝 Medium"/>
        </w:rPr>
      </w:pPr>
    </w:p>
    <w:p w14:paraId="6C9151A6" w14:textId="77777777" w:rsidR="00CD47BE" w:rsidRPr="009162CC" w:rsidRDefault="00CD47BE">
      <w:pPr>
        <w:rPr>
          <w:rFonts w:ascii="BIZ UD明朝 Medium" w:eastAsia="BIZ UD明朝 Medium" w:hAnsi="BIZ UD明朝 Medium"/>
        </w:rPr>
      </w:pPr>
    </w:p>
    <w:p w14:paraId="1DF637A1" w14:textId="77777777" w:rsidR="00CD47BE" w:rsidRPr="009162CC" w:rsidRDefault="00CD47BE">
      <w:pPr>
        <w:rPr>
          <w:rFonts w:ascii="BIZ UD明朝 Medium" w:eastAsia="BIZ UD明朝 Medium" w:hAnsi="BIZ UD明朝 Medium"/>
        </w:rPr>
      </w:pPr>
    </w:p>
    <w:p w14:paraId="09C0EBBD" w14:textId="77777777" w:rsidR="00CD47BE" w:rsidRPr="009162CC" w:rsidRDefault="00CD47BE">
      <w:pPr>
        <w:rPr>
          <w:rFonts w:ascii="BIZ UD明朝 Medium" w:eastAsia="BIZ UD明朝 Medium" w:hAnsi="BIZ UD明朝 Medium"/>
        </w:rPr>
      </w:pPr>
    </w:p>
    <w:p w14:paraId="492079BE" w14:textId="77777777" w:rsidR="00CD47BE" w:rsidRPr="009162CC" w:rsidRDefault="00CD47BE">
      <w:pPr>
        <w:rPr>
          <w:rFonts w:ascii="BIZ UD明朝 Medium" w:eastAsia="BIZ UD明朝 Medium" w:hAnsi="BIZ UD明朝 Medium"/>
        </w:rPr>
      </w:pPr>
    </w:p>
    <w:p w14:paraId="7DEB3DD2" w14:textId="77777777" w:rsidR="00CD47BE" w:rsidRPr="009162CC" w:rsidRDefault="00CD47BE">
      <w:pPr>
        <w:rPr>
          <w:rFonts w:ascii="BIZ UD明朝 Medium" w:eastAsia="BIZ UD明朝 Medium" w:hAnsi="BIZ UD明朝 Medium"/>
        </w:rPr>
      </w:pPr>
    </w:p>
    <w:p w14:paraId="44AF8C49" w14:textId="77777777" w:rsidR="00CD47BE" w:rsidRPr="009162CC" w:rsidRDefault="00CD47BE">
      <w:pPr>
        <w:rPr>
          <w:rFonts w:ascii="BIZ UD明朝 Medium" w:eastAsia="BIZ UD明朝 Medium" w:hAnsi="BIZ UD明朝 Medium"/>
        </w:rPr>
      </w:pPr>
    </w:p>
    <w:p w14:paraId="1DA5B50C" w14:textId="020C9E4E" w:rsidR="001732E8" w:rsidRPr="009162CC" w:rsidRDefault="002171BE" w:rsidP="002C01CA">
      <w:pPr>
        <w:jc w:val="center"/>
        <w:rPr>
          <w:rFonts w:ascii="BIZ UD明朝 Medium" w:eastAsia="BIZ UD明朝 Medium" w:hAnsi="BIZ UD明朝 Medium"/>
          <w:sz w:val="32"/>
          <w:szCs w:val="32"/>
        </w:rPr>
      </w:pPr>
      <w:r>
        <w:rPr>
          <w:rFonts w:ascii="BIZ UD明朝 Medium" w:eastAsia="BIZ UD明朝 Medium" w:hAnsi="BIZ UD明朝 Medium" w:hint="eastAsia"/>
          <w:sz w:val="32"/>
          <w:szCs w:val="32"/>
        </w:rPr>
        <w:t>鯖江市　健康福祉</w:t>
      </w:r>
      <w:r w:rsidR="009E6522">
        <w:rPr>
          <w:rFonts w:ascii="BIZ UD明朝 Medium" w:eastAsia="BIZ UD明朝 Medium" w:hAnsi="BIZ UD明朝 Medium" w:hint="eastAsia"/>
          <w:sz w:val="32"/>
          <w:szCs w:val="32"/>
        </w:rPr>
        <w:t>部</w:t>
      </w:r>
      <w:r>
        <w:rPr>
          <w:rFonts w:ascii="BIZ UD明朝 Medium" w:eastAsia="BIZ UD明朝 Medium" w:hAnsi="BIZ UD明朝 Medium" w:hint="eastAsia"/>
          <w:sz w:val="32"/>
          <w:szCs w:val="32"/>
        </w:rPr>
        <w:t xml:space="preserve">　</w:t>
      </w:r>
      <w:r w:rsidR="001A7CB7">
        <w:rPr>
          <w:rFonts w:ascii="BIZ UD明朝 Medium" w:eastAsia="BIZ UD明朝 Medium" w:hAnsi="BIZ UD明朝 Medium" w:hint="eastAsia"/>
          <w:sz w:val="32"/>
          <w:szCs w:val="32"/>
        </w:rPr>
        <w:t>長寿福祉</w:t>
      </w:r>
      <w:r w:rsidR="009E6522">
        <w:rPr>
          <w:rFonts w:ascii="BIZ UD明朝 Medium" w:eastAsia="BIZ UD明朝 Medium" w:hAnsi="BIZ UD明朝 Medium" w:hint="eastAsia"/>
          <w:sz w:val="32"/>
          <w:szCs w:val="32"/>
        </w:rPr>
        <w:t>課</w:t>
      </w:r>
    </w:p>
    <w:p w14:paraId="791F4FBE" w14:textId="77777777" w:rsidR="00CD47BE" w:rsidRPr="009162CC" w:rsidRDefault="001732E8" w:rsidP="001732E8">
      <w:pPr>
        <w:jc w:val="right"/>
        <w:rPr>
          <w:rFonts w:ascii="BIZ UD明朝 Medium" w:eastAsia="BIZ UD明朝 Medium" w:hAnsi="BIZ UD明朝 Medium"/>
        </w:rPr>
      </w:pPr>
      <w:r w:rsidRPr="009162CC">
        <w:rPr>
          <w:rFonts w:ascii="BIZ UD明朝 Medium" w:eastAsia="BIZ UD明朝 Medium" w:hAnsi="BIZ UD明朝 Medium"/>
        </w:rPr>
        <w:br w:type="page"/>
      </w:r>
    </w:p>
    <w:p w14:paraId="4C47C481" w14:textId="18F30339" w:rsidR="007A18CB" w:rsidRPr="00B07C6B" w:rsidRDefault="001732E8" w:rsidP="007A18CB">
      <w:pPr>
        <w:spacing w:line="360" w:lineRule="auto"/>
        <w:rPr>
          <w:rFonts w:ascii="BIZ UD明朝 Medium" w:eastAsia="BIZ UD明朝 Medium" w:hAnsi="BIZ UD明朝 Medium" w:cs="MS-PMincho"/>
          <w:sz w:val="22"/>
          <w:szCs w:val="22"/>
        </w:rPr>
      </w:pPr>
      <w:r w:rsidRPr="009162CC">
        <w:rPr>
          <w:rFonts w:ascii="BIZ UD明朝 Medium" w:eastAsia="BIZ UD明朝 Medium" w:hAnsi="BIZ UD明朝 Medium" w:hint="eastAsia"/>
          <w:color w:val="D9D9D9"/>
        </w:rPr>
        <w:lastRenderedPageBreak/>
        <w:t>.</w:t>
      </w:r>
      <w:r w:rsidR="00CD47BE" w:rsidRPr="009162CC">
        <w:rPr>
          <w:rFonts w:ascii="BIZ UD明朝 Medium" w:eastAsia="BIZ UD明朝 Medium" w:hAnsi="BIZ UD明朝 Medium" w:hint="eastAsia"/>
        </w:rPr>
        <w:br w:type="page"/>
      </w:r>
      <w:r w:rsidR="007A18CB" w:rsidRPr="00B07C6B">
        <w:rPr>
          <w:rFonts w:ascii="BIZ UD明朝 Medium" w:eastAsia="BIZ UD明朝 Medium" w:hAnsi="BIZ UD明朝 Medium" w:cs="MS-PMincho" w:hint="eastAsia"/>
          <w:sz w:val="22"/>
          <w:szCs w:val="22"/>
        </w:rPr>
        <w:lastRenderedPageBreak/>
        <w:t>様式第１号</w:t>
      </w:r>
    </w:p>
    <w:p w14:paraId="5715B7F1" w14:textId="77777777" w:rsidR="007A18CB" w:rsidRPr="00B07C6B" w:rsidRDefault="007A18CB" w:rsidP="007A18CB">
      <w:pPr>
        <w:autoSpaceDE w:val="0"/>
        <w:autoSpaceDN w:val="0"/>
        <w:adjustRightInd w:val="0"/>
        <w:jc w:val="center"/>
        <w:rPr>
          <w:rFonts w:ascii="BIZ UD明朝 Medium" w:eastAsia="BIZ UD明朝 Medium" w:hAnsi="BIZ UD明朝 Medium" w:cs="MS-PMincho"/>
        </w:rPr>
      </w:pPr>
      <w:r w:rsidRPr="00B07C6B">
        <w:rPr>
          <w:rFonts w:ascii="BIZ UD明朝 Medium" w:eastAsia="BIZ UD明朝 Medium" w:hAnsi="BIZ UD明朝 Medium" w:cs="MS-PMincho" w:hint="eastAsia"/>
        </w:rPr>
        <w:t>質 疑 書</w:t>
      </w:r>
    </w:p>
    <w:p w14:paraId="773E8C29" w14:textId="77777777" w:rsidR="007A18CB" w:rsidRPr="00B07C6B" w:rsidRDefault="007A18CB" w:rsidP="007A18CB">
      <w:pPr>
        <w:autoSpaceDE w:val="0"/>
        <w:autoSpaceDN w:val="0"/>
        <w:adjustRightInd w:val="0"/>
        <w:jc w:val="center"/>
        <w:rPr>
          <w:rFonts w:ascii="BIZ UD明朝 Medium" w:eastAsia="BIZ UD明朝 Medium" w:hAnsi="BIZ UD明朝 Medium" w:cs="MS-PMincho"/>
          <w:sz w:val="22"/>
          <w:szCs w:val="22"/>
        </w:rPr>
      </w:pPr>
    </w:p>
    <w:p w14:paraId="35940B83" w14:textId="77777777" w:rsidR="007A18CB" w:rsidRPr="00B07C6B" w:rsidRDefault="007A18CB" w:rsidP="007A18CB">
      <w:pPr>
        <w:autoSpaceDE w:val="0"/>
        <w:autoSpaceDN w:val="0"/>
        <w:adjustRightInd w:val="0"/>
        <w:ind w:firstLineChars="1410" w:firstLine="3233"/>
        <w:jc w:val="right"/>
        <w:rPr>
          <w:rFonts w:ascii="BIZ UD明朝 Medium" w:eastAsia="BIZ UD明朝 Medium" w:hAnsi="BIZ UD明朝 Medium" w:cs="MS-PMincho"/>
          <w:sz w:val="22"/>
          <w:szCs w:val="22"/>
        </w:rPr>
      </w:pPr>
      <w:r w:rsidRPr="00B07C6B">
        <w:rPr>
          <w:rFonts w:ascii="BIZ UD明朝 Medium" w:eastAsia="BIZ UD明朝 Medium" w:hAnsi="BIZ UD明朝 Medium" w:cs="MS-PMincho" w:hint="eastAsia"/>
          <w:sz w:val="22"/>
          <w:szCs w:val="22"/>
        </w:rPr>
        <w:t>令和　　年　　月　　日</w:t>
      </w:r>
    </w:p>
    <w:p w14:paraId="5AC11D0C" w14:textId="77777777" w:rsidR="007A18CB" w:rsidRPr="00B07C6B" w:rsidRDefault="007A18CB" w:rsidP="007A18CB">
      <w:pPr>
        <w:autoSpaceDE w:val="0"/>
        <w:autoSpaceDN w:val="0"/>
        <w:adjustRightInd w:val="0"/>
        <w:ind w:leftChars="114" w:left="284"/>
        <w:jc w:val="left"/>
        <w:rPr>
          <w:rFonts w:ascii="BIZ UD明朝 Medium" w:eastAsia="BIZ UD明朝 Medium" w:hAnsi="BIZ UD明朝 Medium" w:cs="MS-PMincho"/>
          <w:sz w:val="22"/>
          <w:szCs w:val="22"/>
        </w:rPr>
      </w:pPr>
    </w:p>
    <w:p w14:paraId="0B394EF9" w14:textId="16F4F56F" w:rsidR="007A18CB" w:rsidRDefault="007A18CB" w:rsidP="005357CC">
      <w:pPr>
        <w:autoSpaceDE w:val="0"/>
        <w:autoSpaceDN w:val="0"/>
        <w:adjustRightInd w:val="0"/>
        <w:ind w:leftChars="114" w:left="284"/>
        <w:jc w:val="left"/>
        <w:rPr>
          <w:rFonts w:ascii="BIZ UD明朝 Medium" w:eastAsia="BIZ UD明朝 Medium" w:hAnsi="BIZ UD明朝 Medium" w:cs="MS-PMincho"/>
          <w:sz w:val="22"/>
          <w:szCs w:val="22"/>
        </w:rPr>
      </w:pPr>
      <w:r w:rsidRPr="00B07C6B">
        <w:rPr>
          <w:rFonts w:ascii="BIZ UD明朝 Medium" w:eastAsia="BIZ UD明朝 Medium" w:hAnsi="BIZ UD明朝 Medium" w:cs="MS-PMincho" w:hint="eastAsia"/>
          <w:sz w:val="22"/>
          <w:szCs w:val="22"/>
        </w:rPr>
        <w:t>鯖江市長</w:t>
      </w:r>
      <w:r w:rsidRPr="00B07C6B">
        <w:rPr>
          <w:rFonts w:ascii="BIZ UD明朝 Medium" w:eastAsia="BIZ UD明朝 Medium" w:hAnsi="BIZ UD明朝 Medium" w:cs="MS-PMincho"/>
          <w:sz w:val="22"/>
          <w:szCs w:val="22"/>
        </w:rPr>
        <w:t xml:space="preserve"> </w:t>
      </w:r>
      <w:r w:rsidR="00022AB1">
        <w:rPr>
          <w:rFonts w:ascii="BIZ UD明朝 Medium" w:eastAsia="BIZ UD明朝 Medium" w:hAnsi="BIZ UD明朝 Medium" w:cs="MS-PMincho" w:hint="eastAsia"/>
          <w:sz w:val="22"/>
          <w:szCs w:val="22"/>
        </w:rPr>
        <w:t>殿</w:t>
      </w:r>
    </w:p>
    <w:p w14:paraId="45F7F18A" w14:textId="77777777" w:rsidR="005357CC" w:rsidRPr="00BE1F5A" w:rsidRDefault="005357CC" w:rsidP="005357CC">
      <w:pPr>
        <w:autoSpaceDE w:val="0"/>
        <w:autoSpaceDN w:val="0"/>
        <w:adjustRightInd w:val="0"/>
        <w:spacing w:line="360" w:lineRule="auto"/>
        <w:ind w:firstLineChars="304" w:firstLine="3901"/>
        <w:rPr>
          <w:rFonts w:ascii="BIZ UD明朝 Medium" w:eastAsia="BIZ UD明朝 Medium" w:hAnsi="BIZ UD明朝 Medium" w:cs="MS-PMincho"/>
          <w:sz w:val="22"/>
          <w:szCs w:val="22"/>
        </w:rPr>
      </w:pPr>
      <w:r w:rsidRPr="00542880">
        <w:rPr>
          <w:rFonts w:ascii="BIZ UD明朝 Medium" w:eastAsia="BIZ UD明朝 Medium" w:hAnsi="BIZ UD明朝 Medium" w:cs="MS-PMincho" w:hint="eastAsia"/>
          <w:spacing w:val="527"/>
          <w:sz w:val="22"/>
          <w:szCs w:val="22"/>
          <w:fitText w:val="1494" w:id="-483576320"/>
        </w:rPr>
        <w:t>住</w:t>
      </w:r>
      <w:r w:rsidRPr="00542880">
        <w:rPr>
          <w:rFonts w:ascii="BIZ UD明朝 Medium" w:eastAsia="BIZ UD明朝 Medium" w:hAnsi="BIZ UD明朝 Medium" w:cs="MS-PMincho" w:hint="eastAsia"/>
          <w:sz w:val="22"/>
          <w:szCs w:val="22"/>
          <w:fitText w:val="1494" w:id="-483576320"/>
        </w:rPr>
        <w:t>所</w:t>
      </w:r>
    </w:p>
    <w:p w14:paraId="53FA2681" w14:textId="77777777" w:rsidR="005357CC" w:rsidRPr="00BE1F5A" w:rsidRDefault="005357CC" w:rsidP="005357CC">
      <w:pPr>
        <w:autoSpaceDE w:val="0"/>
        <w:autoSpaceDN w:val="0"/>
        <w:adjustRightInd w:val="0"/>
        <w:spacing w:line="360" w:lineRule="auto"/>
        <w:ind w:firstLineChars="1700" w:firstLine="3898"/>
        <w:jc w:val="left"/>
        <w:rPr>
          <w:rFonts w:ascii="BIZ UD明朝 Medium" w:eastAsia="BIZ UD明朝 Medium" w:hAnsi="BIZ UD明朝 Medium" w:cs="MS-PMincho"/>
          <w:sz w:val="22"/>
          <w:szCs w:val="22"/>
        </w:rPr>
      </w:pPr>
      <w:r w:rsidRPr="00BE1F5A">
        <w:rPr>
          <w:rFonts w:ascii="BIZ UD明朝 Medium" w:eastAsia="BIZ UD明朝 Medium" w:hAnsi="BIZ UD明朝 Medium" w:cs="MS-PMincho" w:hint="eastAsia"/>
          <w:sz w:val="22"/>
          <w:szCs w:val="22"/>
        </w:rPr>
        <w:t>商号または名称</w:t>
      </w:r>
    </w:p>
    <w:p w14:paraId="3EA41355" w14:textId="7A619FBC" w:rsidR="005357CC" w:rsidRPr="00BE1F5A" w:rsidRDefault="005357CC" w:rsidP="005357CC">
      <w:pPr>
        <w:autoSpaceDE w:val="0"/>
        <w:autoSpaceDN w:val="0"/>
        <w:adjustRightInd w:val="0"/>
        <w:spacing w:line="360" w:lineRule="auto"/>
        <w:ind w:firstLineChars="1479" w:firstLine="3894"/>
        <w:jc w:val="left"/>
        <w:rPr>
          <w:rFonts w:ascii="BIZ UD明朝 Medium" w:eastAsia="BIZ UD明朝 Medium" w:hAnsi="BIZ UD明朝 Medium" w:cs="MS-PMincho"/>
          <w:sz w:val="22"/>
          <w:szCs w:val="22"/>
        </w:rPr>
      </w:pPr>
      <w:r w:rsidRPr="00542880">
        <w:rPr>
          <w:rFonts w:ascii="BIZ UD明朝 Medium" w:eastAsia="BIZ UD明朝 Medium" w:hAnsi="BIZ UD明朝 Medium" w:cs="MS-PMincho" w:hint="eastAsia"/>
          <w:spacing w:val="17"/>
          <w:sz w:val="22"/>
          <w:szCs w:val="22"/>
          <w:fitText w:val="1494" w:id="-483576319"/>
        </w:rPr>
        <w:t>代表者職氏</w:t>
      </w:r>
      <w:r w:rsidRPr="00542880">
        <w:rPr>
          <w:rFonts w:ascii="BIZ UD明朝 Medium" w:eastAsia="BIZ UD明朝 Medium" w:hAnsi="BIZ UD明朝 Medium" w:cs="MS-PMincho" w:hint="eastAsia"/>
          <w:spacing w:val="2"/>
          <w:sz w:val="22"/>
          <w:szCs w:val="22"/>
          <w:fitText w:val="1494" w:id="-483576319"/>
        </w:rPr>
        <w:t>名</w:t>
      </w:r>
      <w:r w:rsidRPr="00BE1F5A">
        <w:rPr>
          <w:rFonts w:ascii="BIZ UD明朝 Medium" w:eastAsia="BIZ UD明朝 Medium" w:hAnsi="BIZ UD明朝 Medium" w:cs="MS-PMincho"/>
          <w:sz w:val="22"/>
          <w:szCs w:val="22"/>
        </w:rPr>
        <w:t xml:space="preserve"> </w:t>
      </w:r>
      <w:r>
        <w:rPr>
          <w:rFonts w:ascii="BIZ UD明朝 Medium" w:eastAsia="BIZ UD明朝 Medium" w:hAnsi="BIZ UD明朝 Medium" w:cs="MS-PMincho" w:hint="eastAsia"/>
          <w:sz w:val="22"/>
          <w:szCs w:val="22"/>
        </w:rPr>
        <w:t xml:space="preserve">　　</w:t>
      </w:r>
      <w:r w:rsidRPr="00BE1F5A">
        <w:rPr>
          <w:rFonts w:ascii="BIZ UD明朝 Medium" w:eastAsia="BIZ UD明朝 Medium" w:hAnsi="BIZ UD明朝 Medium" w:cs="MS-PMincho" w:hint="eastAsia"/>
          <w:sz w:val="22"/>
          <w:szCs w:val="22"/>
        </w:rPr>
        <w:t xml:space="preserve">　　　　　　　　　　　　</w:t>
      </w:r>
    </w:p>
    <w:p w14:paraId="00F80582" w14:textId="77777777" w:rsidR="005357CC" w:rsidRPr="005357CC" w:rsidRDefault="005357CC" w:rsidP="005357CC">
      <w:pPr>
        <w:autoSpaceDE w:val="0"/>
        <w:autoSpaceDN w:val="0"/>
        <w:adjustRightInd w:val="0"/>
        <w:jc w:val="left"/>
        <w:rPr>
          <w:rFonts w:ascii="BIZ UD明朝 Medium" w:eastAsia="BIZ UD明朝 Medium" w:hAnsi="BIZ UD明朝 Medium" w:cs="MS-PMincho"/>
          <w:sz w:val="22"/>
          <w:szCs w:val="22"/>
        </w:rPr>
      </w:pPr>
    </w:p>
    <w:p w14:paraId="563C23C3" w14:textId="77777777" w:rsidR="007A18CB" w:rsidRPr="00B07C6B" w:rsidRDefault="007A18CB" w:rsidP="007A18CB">
      <w:pPr>
        <w:autoSpaceDE w:val="0"/>
        <w:autoSpaceDN w:val="0"/>
        <w:adjustRightInd w:val="0"/>
        <w:rPr>
          <w:rFonts w:ascii="BIZ UD明朝 Medium" w:eastAsia="BIZ UD明朝 Medium" w:hAnsi="BIZ UD明朝 Medium" w:cs="MS-PMincho"/>
          <w:sz w:val="22"/>
          <w:szCs w:val="22"/>
        </w:rPr>
      </w:pPr>
    </w:p>
    <w:p w14:paraId="3A4DACE4" w14:textId="5E22101B" w:rsidR="007A18CB" w:rsidRPr="00B07C6B" w:rsidRDefault="007A18CB" w:rsidP="007A18CB">
      <w:pPr>
        <w:autoSpaceDE w:val="0"/>
        <w:autoSpaceDN w:val="0"/>
        <w:adjustRightInd w:val="0"/>
        <w:ind w:firstLineChars="100" w:firstLine="229"/>
        <w:jc w:val="left"/>
        <w:rPr>
          <w:rFonts w:ascii="BIZ UD明朝 Medium" w:eastAsia="BIZ UD明朝 Medium" w:hAnsi="BIZ UD明朝 Medium" w:cs="MS-PMincho"/>
          <w:sz w:val="22"/>
          <w:szCs w:val="22"/>
        </w:rPr>
      </w:pPr>
      <w:r w:rsidRPr="00B07C6B">
        <w:rPr>
          <w:rFonts w:ascii="BIZ UD明朝 Medium" w:eastAsia="BIZ UD明朝 Medium" w:hAnsi="BIZ UD明朝 Medium" w:hint="eastAsia"/>
          <w:sz w:val="22"/>
          <w:szCs w:val="22"/>
        </w:rPr>
        <w:t>鯖江市高齢者福祉計画・第10期介護保険事業計画策定</w:t>
      </w:r>
      <w:r w:rsidR="00B14F53">
        <w:rPr>
          <w:rFonts w:ascii="BIZ UD明朝 Medium" w:eastAsia="BIZ UD明朝 Medium" w:hAnsi="BIZ UD明朝 Medium" w:hint="eastAsia"/>
          <w:sz w:val="22"/>
          <w:szCs w:val="22"/>
        </w:rPr>
        <w:t>支援</w:t>
      </w:r>
      <w:r w:rsidRPr="00B07C6B">
        <w:rPr>
          <w:rFonts w:ascii="BIZ UD明朝 Medium" w:eastAsia="BIZ UD明朝 Medium" w:hAnsi="BIZ UD明朝 Medium" w:hint="eastAsia"/>
          <w:sz w:val="22"/>
          <w:szCs w:val="22"/>
        </w:rPr>
        <w:t>業務</w:t>
      </w:r>
      <w:r w:rsidR="00740C10">
        <w:rPr>
          <w:rFonts w:ascii="BIZ UD明朝 Medium" w:eastAsia="BIZ UD明朝 Medium" w:hAnsi="BIZ UD明朝 Medium" w:hint="eastAsia"/>
          <w:sz w:val="22"/>
          <w:szCs w:val="22"/>
        </w:rPr>
        <w:t>委託にかかる</w:t>
      </w:r>
      <w:r w:rsidR="00D731DC">
        <w:rPr>
          <w:rFonts w:ascii="BIZ UD明朝 Medium" w:eastAsia="BIZ UD明朝 Medium" w:hAnsi="BIZ UD明朝 Medium" w:hint="eastAsia"/>
          <w:sz w:val="22"/>
          <w:szCs w:val="22"/>
        </w:rPr>
        <w:t>公募型</w:t>
      </w:r>
      <w:r w:rsidRPr="00B07C6B">
        <w:rPr>
          <w:rFonts w:ascii="BIZ UD明朝 Medium" w:eastAsia="BIZ UD明朝 Medium" w:hAnsi="BIZ UD明朝 Medium" w:hint="eastAsia"/>
          <w:sz w:val="22"/>
          <w:szCs w:val="22"/>
        </w:rPr>
        <w:t>プロポーザル</w:t>
      </w:r>
      <w:r w:rsidRPr="00B07C6B">
        <w:rPr>
          <w:rFonts w:ascii="BIZ UD明朝 Medium" w:eastAsia="BIZ UD明朝 Medium" w:hAnsi="BIZ UD明朝 Medium" w:cs="MS-PGothic" w:hint="eastAsia"/>
          <w:sz w:val="22"/>
          <w:szCs w:val="22"/>
        </w:rPr>
        <w:t>に参加するに当たり、下記のとおり質問がありますので、回答をお願いします。</w:t>
      </w:r>
    </w:p>
    <w:p w14:paraId="50EE878F" w14:textId="77777777" w:rsidR="007A18CB" w:rsidRPr="00B07C6B" w:rsidRDefault="007A18CB" w:rsidP="007A18CB">
      <w:pPr>
        <w:autoSpaceDE w:val="0"/>
        <w:autoSpaceDN w:val="0"/>
        <w:adjustRightInd w:val="0"/>
        <w:jc w:val="left"/>
        <w:rPr>
          <w:rFonts w:ascii="BIZ UD明朝 Medium" w:eastAsia="BIZ UD明朝 Medium" w:hAnsi="BIZ UD明朝 Medium" w:cs="MS-PMincho"/>
          <w:sz w:val="22"/>
          <w:szCs w:val="22"/>
        </w:rPr>
      </w:pPr>
    </w:p>
    <w:p w14:paraId="69D365E5" w14:textId="77777777" w:rsidR="007A18CB" w:rsidRPr="00B07C6B" w:rsidRDefault="007A18CB" w:rsidP="007A18CB">
      <w:pPr>
        <w:autoSpaceDE w:val="0"/>
        <w:autoSpaceDN w:val="0"/>
        <w:adjustRightInd w:val="0"/>
        <w:jc w:val="center"/>
        <w:rPr>
          <w:rFonts w:ascii="BIZ UD明朝 Medium" w:eastAsia="BIZ UD明朝 Medium" w:hAnsi="BIZ UD明朝 Medium" w:cs="MS-PMincho"/>
          <w:sz w:val="22"/>
          <w:szCs w:val="22"/>
        </w:rPr>
      </w:pPr>
      <w:r w:rsidRPr="00B07C6B">
        <w:rPr>
          <w:rFonts w:ascii="BIZ UD明朝 Medium" w:eastAsia="BIZ UD明朝 Medium" w:hAnsi="BIZ UD明朝 Medium" w:cs="MS-PMincho" w:hint="eastAsia"/>
          <w:sz w:val="22"/>
          <w:szCs w:val="22"/>
        </w:rPr>
        <w:t>記</w:t>
      </w:r>
    </w:p>
    <w:p w14:paraId="54B7CD26" w14:textId="77777777" w:rsidR="007A18CB" w:rsidRPr="00B07C6B" w:rsidRDefault="007A18CB" w:rsidP="007A18CB">
      <w:pPr>
        <w:autoSpaceDE w:val="0"/>
        <w:autoSpaceDN w:val="0"/>
        <w:adjustRightInd w:val="0"/>
        <w:spacing w:line="180" w:lineRule="exact"/>
        <w:rPr>
          <w:rFonts w:ascii="BIZ UD明朝 Medium" w:eastAsia="BIZ UD明朝 Medium" w:hAnsi="BIZ UD明朝 Medium" w:cs="MS-PMincho"/>
          <w:sz w:val="22"/>
          <w:szCs w:val="22"/>
        </w:rPr>
      </w:pPr>
    </w:p>
    <w:tbl>
      <w:tblPr>
        <w:tblStyle w:val="ad"/>
        <w:tblW w:w="5000" w:type="pct"/>
        <w:tblLook w:val="04A0" w:firstRow="1" w:lastRow="0" w:firstColumn="1" w:lastColumn="0" w:noHBand="0" w:noVBand="1"/>
      </w:tblPr>
      <w:tblGrid>
        <w:gridCol w:w="4530"/>
        <w:gridCol w:w="4530"/>
      </w:tblGrid>
      <w:tr w:rsidR="007A18CB" w:rsidRPr="00B07C6B" w14:paraId="54A0B2C8" w14:textId="77777777" w:rsidTr="003400C3">
        <w:tc>
          <w:tcPr>
            <w:tcW w:w="2500" w:type="pct"/>
          </w:tcPr>
          <w:p w14:paraId="7FB92997" w14:textId="77777777" w:rsidR="007A18CB" w:rsidRPr="00B07C6B" w:rsidRDefault="007A18CB" w:rsidP="003400C3">
            <w:pPr>
              <w:jc w:val="center"/>
              <w:rPr>
                <w:rFonts w:ascii="BIZ UD明朝 Medium" w:eastAsia="BIZ UD明朝 Medium" w:hAnsi="BIZ UD明朝 Medium"/>
                <w:sz w:val="22"/>
                <w:szCs w:val="22"/>
              </w:rPr>
            </w:pPr>
            <w:r w:rsidRPr="00B07C6B">
              <w:rPr>
                <w:rFonts w:ascii="BIZ UD明朝 Medium" w:eastAsia="BIZ UD明朝 Medium" w:hAnsi="BIZ UD明朝 Medium" w:hint="eastAsia"/>
                <w:sz w:val="22"/>
                <w:szCs w:val="22"/>
              </w:rPr>
              <w:t>質問事項</w:t>
            </w:r>
          </w:p>
        </w:tc>
        <w:tc>
          <w:tcPr>
            <w:tcW w:w="2500" w:type="pct"/>
          </w:tcPr>
          <w:p w14:paraId="7D7D8D3F" w14:textId="77777777" w:rsidR="007A18CB" w:rsidRPr="00B07C6B" w:rsidRDefault="007A18CB" w:rsidP="003400C3">
            <w:pPr>
              <w:jc w:val="center"/>
              <w:rPr>
                <w:rFonts w:ascii="BIZ UD明朝 Medium" w:eastAsia="BIZ UD明朝 Medium" w:hAnsi="BIZ UD明朝 Medium"/>
                <w:sz w:val="22"/>
                <w:szCs w:val="22"/>
              </w:rPr>
            </w:pPr>
            <w:r w:rsidRPr="00B07C6B">
              <w:rPr>
                <w:rFonts w:ascii="BIZ UD明朝 Medium" w:eastAsia="BIZ UD明朝 Medium" w:hAnsi="BIZ UD明朝 Medium" w:hint="eastAsia"/>
                <w:sz w:val="22"/>
                <w:szCs w:val="22"/>
              </w:rPr>
              <w:t>内容</w:t>
            </w:r>
          </w:p>
        </w:tc>
      </w:tr>
      <w:tr w:rsidR="007A18CB" w:rsidRPr="00B07C6B" w14:paraId="184A55AE" w14:textId="77777777" w:rsidTr="003400C3">
        <w:tc>
          <w:tcPr>
            <w:tcW w:w="2500" w:type="pct"/>
          </w:tcPr>
          <w:p w14:paraId="33F7771A" w14:textId="77777777" w:rsidR="007A18CB" w:rsidRPr="00B07C6B" w:rsidRDefault="007A18CB" w:rsidP="003400C3">
            <w:pPr>
              <w:jc w:val="left"/>
              <w:rPr>
                <w:rFonts w:ascii="BIZ UD明朝 Medium" w:eastAsia="BIZ UD明朝 Medium" w:hAnsi="BIZ UD明朝 Medium"/>
                <w:sz w:val="22"/>
                <w:szCs w:val="22"/>
              </w:rPr>
            </w:pPr>
          </w:p>
        </w:tc>
        <w:tc>
          <w:tcPr>
            <w:tcW w:w="2500" w:type="pct"/>
          </w:tcPr>
          <w:p w14:paraId="37A0EF1F" w14:textId="77777777" w:rsidR="007A18CB" w:rsidRPr="00B07C6B" w:rsidRDefault="007A18CB" w:rsidP="003400C3">
            <w:pPr>
              <w:jc w:val="left"/>
              <w:rPr>
                <w:rFonts w:ascii="BIZ UD明朝 Medium" w:eastAsia="BIZ UD明朝 Medium" w:hAnsi="BIZ UD明朝 Medium"/>
                <w:sz w:val="22"/>
                <w:szCs w:val="22"/>
              </w:rPr>
            </w:pPr>
          </w:p>
          <w:p w14:paraId="34024776" w14:textId="77777777" w:rsidR="007A18CB" w:rsidRPr="00B07C6B" w:rsidRDefault="007A18CB" w:rsidP="003400C3">
            <w:pPr>
              <w:jc w:val="left"/>
              <w:rPr>
                <w:rFonts w:ascii="BIZ UD明朝 Medium" w:eastAsia="BIZ UD明朝 Medium" w:hAnsi="BIZ UD明朝 Medium"/>
                <w:sz w:val="22"/>
                <w:szCs w:val="22"/>
              </w:rPr>
            </w:pPr>
          </w:p>
          <w:p w14:paraId="567C537B" w14:textId="77777777" w:rsidR="007A18CB" w:rsidRPr="00B07C6B" w:rsidRDefault="007A18CB" w:rsidP="003400C3">
            <w:pPr>
              <w:jc w:val="left"/>
              <w:rPr>
                <w:rFonts w:ascii="BIZ UD明朝 Medium" w:eastAsia="BIZ UD明朝 Medium" w:hAnsi="BIZ UD明朝 Medium"/>
                <w:sz w:val="22"/>
                <w:szCs w:val="22"/>
              </w:rPr>
            </w:pPr>
          </w:p>
          <w:p w14:paraId="7A9B78CF" w14:textId="77777777" w:rsidR="007A18CB" w:rsidRPr="00B07C6B" w:rsidRDefault="007A18CB" w:rsidP="003400C3">
            <w:pPr>
              <w:jc w:val="left"/>
              <w:rPr>
                <w:rFonts w:ascii="BIZ UD明朝 Medium" w:eastAsia="BIZ UD明朝 Medium" w:hAnsi="BIZ UD明朝 Medium"/>
                <w:sz w:val="22"/>
                <w:szCs w:val="22"/>
              </w:rPr>
            </w:pPr>
          </w:p>
          <w:p w14:paraId="3976A951" w14:textId="77777777" w:rsidR="007A18CB" w:rsidRPr="00B07C6B" w:rsidRDefault="007A18CB" w:rsidP="003400C3">
            <w:pPr>
              <w:jc w:val="left"/>
              <w:rPr>
                <w:rFonts w:ascii="BIZ UD明朝 Medium" w:eastAsia="BIZ UD明朝 Medium" w:hAnsi="BIZ UD明朝 Medium"/>
                <w:sz w:val="22"/>
                <w:szCs w:val="22"/>
              </w:rPr>
            </w:pPr>
          </w:p>
        </w:tc>
      </w:tr>
      <w:tr w:rsidR="007A18CB" w:rsidRPr="00B07C6B" w14:paraId="16B4956D" w14:textId="77777777" w:rsidTr="003400C3">
        <w:tc>
          <w:tcPr>
            <w:tcW w:w="2500" w:type="pct"/>
          </w:tcPr>
          <w:p w14:paraId="76C5B219" w14:textId="77777777" w:rsidR="007A18CB" w:rsidRPr="00B07C6B" w:rsidRDefault="007A18CB" w:rsidP="003400C3">
            <w:pPr>
              <w:jc w:val="left"/>
              <w:rPr>
                <w:rFonts w:ascii="BIZ UD明朝 Medium" w:eastAsia="BIZ UD明朝 Medium" w:hAnsi="BIZ UD明朝 Medium"/>
                <w:sz w:val="22"/>
                <w:szCs w:val="22"/>
              </w:rPr>
            </w:pPr>
          </w:p>
        </w:tc>
        <w:tc>
          <w:tcPr>
            <w:tcW w:w="2500" w:type="pct"/>
          </w:tcPr>
          <w:p w14:paraId="194E6AA3" w14:textId="77777777" w:rsidR="007A18CB" w:rsidRPr="00B07C6B" w:rsidRDefault="007A18CB" w:rsidP="003400C3">
            <w:pPr>
              <w:jc w:val="left"/>
              <w:rPr>
                <w:rFonts w:ascii="BIZ UD明朝 Medium" w:eastAsia="BIZ UD明朝 Medium" w:hAnsi="BIZ UD明朝 Medium"/>
                <w:sz w:val="22"/>
                <w:szCs w:val="22"/>
              </w:rPr>
            </w:pPr>
          </w:p>
          <w:p w14:paraId="705DA4F0" w14:textId="77777777" w:rsidR="007A18CB" w:rsidRPr="00B07C6B" w:rsidRDefault="007A18CB" w:rsidP="003400C3">
            <w:pPr>
              <w:jc w:val="left"/>
              <w:rPr>
                <w:rFonts w:ascii="BIZ UD明朝 Medium" w:eastAsia="BIZ UD明朝 Medium" w:hAnsi="BIZ UD明朝 Medium"/>
                <w:sz w:val="22"/>
                <w:szCs w:val="22"/>
              </w:rPr>
            </w:pPr>
          </w:p>
          <w:p w14:paraId="538D6E18" w14:textId="77777777" w:rsidR="007A18CB" w:rsidRPr="00B07C6B" w:rsidRDefault="007A18CB" w:rsidP="003400C3">
            <w:pPr>
              <w:jc w:val="left"/>
              <w:rPr>
                <w:rFonts w:ascii="BIZ UD明朝 Medium" w:eastAsia="BIZ UD明朝 Medium" w:hAnsi="BIZ UD明朝 Medium"/>
                <w:sz w:val="22"/>
                <w:szCs w:val="22"/>
              </w:rPr>
            </w:pPr>
          </w:p>
          <w:p w14:paraId="73C55F90" w14:textId="77777777" w:rsidR="007A18CB" w:rsidRPr="00B07C6B" w:rsidRDefault="007A18CB" w:rsidP="003400C3">
            <w:pPr>
              <w:jc w:val="left"/>
              <w:rPr>
                <w:rFonts w:ascii="BIZ UD明朝 Medium" w:eastAsia="BIZ UD明朝 Medium" w:hAnsi="BIZ UD明朝 Medium"/>
                <w:sz w:val="22"/>
                <w:szCs w:val="22"/>
              </w:rPr>
            </w:pPr>
          </w:p>
          <w:p w14:paraId="75F01723" w14:textId="77777777" w:rsidR="007A18CB" w:rsidRPr="00B07C6B" w:rsidRDefault="007A18CB" w:rsidP="003400C3">
            <w:pPr>
              <w:jc w:val="left"/>
              <w:rPr>
                <w:rFonts w:ascii="BIZ UD明朝 Medium" w:eastAsia="BIZ UD明朝 Medium" w:hAnsi="BIZ UD明朝 Medium"/>
                <w:sz w:val="22"/>
                <w:szCs w:val="22"/>
              </w:rPr>
            </w:pPr>
          </w:p>
        </w:tc>
      </w:tr>
      <w:tr w:rsidR="007A18CB" w:rsidRPr="00B07C6B" w14:paraId="6E288B73" w14:textId="77777777" w:rsidTr="003400C3">
        <w:tc>
          <w:tcPr>
            <w:tcW w:w="2500" w:type="pct"/>
          </w:tcPr>
          <w:p w14:paraId="28D525E1" w14:textId="77777777" w:rsidR="007A18CB" w:rsidRPr="00B07C6B" w:rsidRDefault="007A18CB" w:rsidP="003400C3">
            <w:pPr>
              <w:jc w:val="left"/>
              <w:rPr>
                <w:rFonts w:ascii="BIZ UD明朝 Medium" w:eastAsia="BIZ UD明朝 Medium" w:hAnsi="BIZ UD明朝 Medium"/>
                <w:sz w:val="22"/>
                <w:szCs w:val="22"/>
              </w:rPr>
            </w:pPr>
          </w:p>
        </w:tc>
        <w:tc>
          <w:tcPr>
            <w:tcW w:w="2500" w:type="pct"/>
          </w:tcPr>
          <w:p w14:paraId="141AF3D2" w14:textId="77777777" w:rsidR="007A18CB" w:rsidRPr="00B07C6B" w:rsidRDefault="007A18CB" w:rsidP="003400C3">
            <w:pPr>
              <w:jc w:val="left"/>
              <w:rPr>
                <w:rFonts w:ascii="BIZ UD明朝 Medium" w:eastAsia="BIZ UD明朝 Medium" w:hAnsi="BIZ UD明朝 Medium"/>
                <w:sz w:val="22"/>
                <w:szCs w:val="22"/>
              </w:rPr>
            </w:pPr>
          </w:p>
          <w:p w14:paraId="690872EA" w14:textId="77777777" w:rsidR="007A18CB" w:rsidRPr="00B07C6B" w:rsidRDefault="007A18CB" w:rsidP="003400C3">
            <w:pPr>
              <w:jc w:val="left"/>
              <w:rPr>
                <w:rFonts w:ascii="BIZ UD明朝 Medium" w:eastAsia="BIZ UD明朝 Medium" w:hAnsi="BIZ UD明朝 Medium"/>
                <w:sz w:val="22"/>
                <w:szCs w:val="22"/>
              </w:rPr>
            </w:pPr>
          </w:p>
          <w:p w14:paraId="042D5A9F" w14:textId="77777777" w:rsidR="007A18CB" w:rsidRPr="00B07C6B" w:rsidRDefault="007A18CB" w:rsidP="003400C3">
            <w:pPr>
              <w:jc w:val="left"/>
              <w:rPr>
                <w:rFonts w:ascii="BIZ UD明朝 Medium" w:eastAsia="BIZ UD明朝 Medium" w:hAnsi="BIZ UD明朝 Medium"/>
                <w:sz w:val="22"/>
                <w:szCs w:val="22"/>
              </w:rPr>
            </w:pPr>
          </w:p>
          <w:p w14:paraId="5AFA308B" w14:textId="77777777" w:rsidR="007A18CB" w:rsidRPr="00B07C6B" w:rsidRDefault="007A18CB" w:rsidP="003400C3">
            <w:pPr>
              <w:jc w:val="left"/>
              <w:rPr>
                <w:rFonts w:ascii="BIZ UD明朝 Medium" w:eastAsia="BIZ UD明朝 Medium" w:hAnsi="BIZ UD明朝 Medium"/>
                <w:sz w:val="22"/>
                <w:szCs w:val="22"/>
              </w:rPr>
            </w:pPr>
          </w:p>
          <w:p w14:paraId="4B2539D5" w14:textId="77777777" w:rsidR="007A18CB" w:rsidRPr="00B07C6B" w:rsidRDefault="007A18CB" w:rsidP="003400C3">
            <w:pPr>
              <w:jc w:val="left"/>
              <w:rPr>
                <w:rFonts w:ascii="BIZ UD明朝 Medium" w:eastAsia="BIZ UD明朝 Medium" w:hAnsi="BIZ UD明朝 Medium"/>
                <w:sz w:val="22"/>
                <w:szCs w:val="22"/>
              </w:rPr>
            </w:pPr>
          </w:p>
        </w:tc>
      </w:tr>
      <w:tr w:rsidR="007A18CB" w:rsidRPr="00B07C6B" w14:paraId="53582213" w14:textId="77777777" w:rsidTr="003400C3">
        <w:tc>
          <w:tcPr>
            <w:tcW w:w="2500" w:type="pct"/>
          </w:tcPr>
          <w:p w14:paraId="247AAA46" w14:textId="77777777" w:rsidR="007A18CB" w:rsidRPr="00B07C6B" w:rsidRDefault="007A18CB" w:rsidP="003400C3">
            <w:pPr>
              <w:jc w:val="left"/>
              <w:rPr>
                <w:rFonts w:ascii="BIZ UD明朝 Medium" w:eastAsia="BIZ UD明朝 Medium" w:hAnsi="BIZ UD明朝 Medium"/>
                <w:sz w:val="22"/>
                <w:szCs w:val="22"/>
              </w:rPr>
            </w:pPr>
          </w:p>
        </w:tc>
        <w:tc>
          <w:tcPr>
            <w:tcW w:w="2500" w:type="pct"/>
          </w:tcPr>
          <w:p w14:paraId="10E2FDB3" w14:textId="77777777" w:rsidR="007A18CB" w:rsidRPr="00B07C6B" w:rsidRDefault="007A18CB" w:rsidP="003400C3">
            <w:pPr>
              <w:jc w:val="left"/>
              <w:rPr>
                <w:rFonts w:ascii="BIZ UD明朝 Medium" w:eastAsia="BIZ UD明朝 Medium" w:hAnsi="BIZ UD明朝 Medium"/>
                <w:sz w:val="22"/>
                <w:szCs w:val="22"/>
              </w:rPr>
            </w:pPr>
          </w:p>
          <w:p w14:paraId="6F2B6D54" w14:textId="77777777" w:rsidR="007A18CB" w:rsidRPr="00B07C6B" w:rsidRDefault="007A18CB" w:rsidP="003400C3">
            <w:pPr>
              <w:jc w:val="left"/>
              <w:rPr>
                <w:rFonts w:ascii="BIZ UD明朝 Medium" w:eastAsia="BIZ UD明朝 Medium" w:hAnsi="BIZ UD明朝 Medium"/>
                <w:sz w:val="22"/>
                <w:szCs w:val="22"/>
              </w:rPr>
            </w:pPr>
          </w:p>
          <w:p w14:paraId="700E1D48" w14:textId="77777777" w:rsidR="007A18CB" w:rsidRPr="00B07C6B" w:rsidRDefault="007A18CB" w:rsidP="003400C3">
            <w:pPr>
              <w:jc w:val="left"/>
              <w:rPr>
                <w:rFonts w:ascii="BIZ UD明朝 Medium" w:eastAsia="BIZ UD明朝 Medium" w:hAnsi="BIZ UD明朝 Medium"/>
                <w:sz w:val="22"/>
                <w:szCs w:val="22"/>
              </w:rPr>
            </w:pPr>
          </w:p>
          <w:p w14:paraId="68865767" w14:textId="77777777" w:rsidR="007A18CB" w:rsidRPr="00B07C6B" w:rsidRDefault="007A18CB" w:rsidP="003400C3">
            <w:pPr>
              <w:jc w:val="left"/>
              <w:rPr>
                <w:rFonts w:ascii="BIZ UD明朝 Medium" w:eastAsia="BIZ UD明朝 Medium" w:hAnsi="BIZ UD明朝 Medium"/>
                <w:sz w:val="22"/>
                <w:szCs w:val="22"/>
              </w:rPr>
            </w:pPr>
          </w:p>
          <w:p w14:paraId="04D3FB30" w14:textId="77777777" w:rsidR="007A18CB" w:rsidRPr="00B07C6B" w:rsidRDefault="007A18CB" w:rsidP="003400C3">
            <w:pPr>
              <w:jc w:val="left"/>
              <w:rPr>
                <w:rFonts w:ascii="BIZ UD明朝 Medium" w:eastAsia="BIZ UD明朝 Medium" w:hAnsi="BIZ UD明朝 Medium"/>
                <w:sz w:val="22"/>
                <w:szCs w:val="22"/>
              </w:rPr>
            </w:pPr>
          </w:p>
        </w:tc>
      </w:tr>
    </w:tbl>
    <w:p w14:paraId="7BAE9217" w14:textId="4687249B" w:rsidR="007A18CB" w:rsidRPr="007A18CB" w:rsidRDefault="007A18CB" w:rsidP="007570C9">
      <w:pPr>
        <w:rPr>
          <w:rFonts w:ascii="BIZ UD明朝 Medium" w:eastAsia="BIZ UD明朝 Medium" w:hAnsi="BIZ UD明朝 Medium"/>
          <w:sz w:val="21"/>
          <w:szCs w:val="21"/>
        </w:rPr>
      </w:pPr>
      <w:r w:rsidRPr="007A18CB">
        <w:rPr>
          <w:rFonts w:ascii="BIZ UD明朝 Medium" w:eastAsia="BIZ UD明朝 Medium" w:hAnsi="BIZ UD明朝 Medium" w:hint="eastAsia"/>
          <w:sz w:val="21"/>
          <w:szCs w:val="21"/>
        </w:rPr>
        <w:t>※</w:t>
      </w:r>
      <w:r w:rsidRPr="007A18CB">
        <w:rPr>
          <w:rFonts w:ascii="BIZ UD明朝 Medium" w:eastAsia="BIZ UD明朝 Medium" w:hAnsi="BIZ UD明朝 Medium"/>
          <w:sz w:val="21"/>
          <w:szCs w:val="21"/>
        </w:rPr>
        <w:t>質問欄は、適宜、拡大または追加</w:t>
      </w:r>
      <w:r w:rsidRPr="007A18CB">
        <w:rPr>
          <w:rFonts w:ascii="BIZ UD明朝 Medium" w:eastAsia="BIZ UD明朝 Medium" w:hAnsi="BIZ UD明朝 Medium" w:hint="eastAsia"/>
          <w:sz w:val="21"/>
          <w:szCs w:val="21"/>
        </w:rPr>
        <w:t>すること。</w:t>
      </w:r>
    </w:p>
    <w:p w14:paraId="401E2509" w14:textId="1FB67663" w:rsidR="007A18CB" w:rsidRPr="007570C9" w:rsidRDefault="007A18CB" w:rsidP="007A18CB">
      <w:pPr>
        <w:rPr>
          <w:rFonts w:ascii="BIZ UD明朝 Medium" w:eastAsia="BIZ UD明朝 Medium" w:hAnsi="BIZ UD明朝 Medium" w:cs="Century"/>
          <w:kern w:val="2"/>
          <w:sz w:val="21"/>
          <w:szCs w:val="21"/>
          <w:lang w:eastAsia="zh-TW"/>
        </w:rPr>
      </w:pPr>
      <w:r w:rsidRPr="007570C9">
        <w:rPr>
          <w:rFonts w:ascii="BIZ UD明朝 Medium" w:eastAsia="BIZ UD明朝 Medium" w:hAnsi="BIZ UD明朝 Medium" w:cs="Century" w:hint="eastAsia"/>
          <w:kern w:val="2"/>
          <w:sz w:val="21"/>
          <w:szCs w:val="21"/>
          <w:lang w:eastAsia="zh-TW"/>
        </w:rPr>
        <w:t>※令和</w:t>
      </w:r>
      <w:r w:rsidRPr="007A18CB">
        <w:rPr>
          <w:rFonts w:ascii="BIZ UD明朝 Medium" w:eastAsia="BIZ UD明朝 Medium" w:hAnsi="BIZ UD明朝 Medium" w:cs="Century" w:hint="eastAsia"/>
          <w:kern w:val="2"/>
          <w:sz w:val="21"/>
          <w:szCs w:val="21"/>
        </w:rPr>
        <w:t>８</w:t>
      </w:r>
      <w:r w:rsidRPr="007570C9">
        <w:rPr>
          <w:rFonts w:ascii="BIZ UD明朝 Medium" w:eastAsia="BIZ UD明朝 Medium" w:hAnsi="BIZ UD明朝 Medium" w:cs="Century" w:hint="eastAsia"/>
          <w:kern w:val="2"/>
          <w:sz w:val="21"/>
          <w:szCs w:val="21"/>
          <w:lang w:eastAsia="zh-TW"/>
        </w:rPr>
        <w:t>年</w:t>
      </w:r>
      <w:r w:rsidRPr="007A18CB">
        <w:rPr>
          <w:rFonts w:ascii="BIZ UD明朝 Medium" w:eastAsia="BIZ UD明朝 Medium" w:hAnsi="BIZ UD明朝 Medium" w:cs="Century" w:hint="eastAsia"/>
          <w:kern w:val="2"/>
          <w:sz w:val="21"/>
          <w:szCs w:val="21"/>
        </w:rPr>
        <w:t>４</w:t>
      </w:r>
      <w:r w:rsidRPr="007570C9">
        <w:rPr>
          <w:rFonts w:ascii="BIZ UD明朝 Medium" w:eastAsia="BIZ UD明朝 Medium" w:hAnsi="BIZ UD明朝 Medium" w:cs="Century" w:hint="eastAsia"/>
          <w:kern w:val="2"/>
          <w:sz w:val="21"/>
          <w:szCs w:val="21"/>
          <w:lang w:eastAsia="zh-TW"/>
        </w:rPr>
        <w:t>月</w:t>
      </w:r>
      <w:r w:rsidRPr="007A18CB">
        <w:rPr>
          <w:rFonts w:ascii="BIZ UD明朝 Medium" w:eastAsia="BIZ UD明朝 Medium" w:hAnsi="BIZ UD明朝 Medium" w:cs="Century" w:hint="eastAsia"/>
          <w:kern w:val="2"/>
          <w:sz w:val="21"/>
          <w:szCs w:val="21"/>
        </w:rPr>
        <w:t>８</w:t>
      </w:r>
      <w:r w:rsidRPr="007570C9">
        <w:rPr>
          <w:rFonts w:ascii="BIZ UD明朝 Medium" w:eastAsia="BIZ UD明朝 Medium" w:hAnsi="BIZ UD明朝 Medium" w:cs="Century" w:hint="eastAsia"/>
          <w:kern w:val="2"/>
          <w:sz w:val="21"/>
          <w:szCs w:val="21"/>
          <w:lang w:eastAsia="zh-TW"/>
        </w:rPr>
        <w:t>日（</w:t>
      </w:r>
      <w:r w:rsidRPr="007A18CB">
        <w:rPr>
          <w:rFonts w:ascii="BIZ UD明朝 Medium" w:eastAsia="BIZ UD明朝 Medium" w:hAnsi="BIZ UD明朝 Medium" w:cs="Century" w:hint="eastAsia"/>
          <w:kern w:val="2"/>
          <w:sz w:val="21"/>
          <w:szCs w:val="21"/>
        </w:rPr>
        <w:t>水</w:t>
      </w:r>
      <w:r w:rsidRPr="007570C9">
        <w:rPr>
          <w:rFonts w:ascii="BIZ UD明朝 Medium" w:eastAsia="BIZ UD明朝 Medium" w:hAnsi="BIZ UD明朝 Medium" w:cs="Century" w:hint="eastAsia"/>
          <w:kern w:val="2"/>
          <w:sz w:val="21"/>
          <w:szCs w:val="21"/>
          <w:lang w:eastAsia="zh-TW"/>
        </w:rPr>
        <w:t>）午後</w:t>
      </w:r>
      <w:r w:rsidR="00B66941">
        <w:rPr>
          <w:rFonts w:ascii="BIZ UD明朝 Medium" w:eastAsia="BIZ UD明朝 Medium" w:hAnsi="BIZ UD明朝 Medium" w:cs="Century" w:hint="eastAsia"/>
          <w:kern w:val="2"/>
          <w:sz w:val="21"/>
          <w:szCs w:val="21"/>
        </w:rPr>
        <w:t>５</w:t>
      </w:r>
      <w:r w:rsidRPr="007570C9">
        <w:rPr>
          <w:rFonts w:ascii="BIZ UD明朝 Medium" w:eastAsia="BIZ UD明朝 Medium" w:hAnsi="BIZ UD明朝 Medium" w:cs="Century" w:hint="eastAsia"/>
          <w:kern w:val="2"/>
          <w:sz w:val="21"/>
          <w:szCs w:val="21"/>
          <w:lang w:eastAsia="zh-TW"/>
        </w:rPr>
        <w:t>時必着</w:t>
      </w:r>
    </w:p>
    <w:p w14:paraId="5F7FB185" w14:textId="4D516471" w:rsidR="007A18CB" w:rsidRPr="007570C9" w:rsidRDefault="007A18CB" w:rsidP="007A18CB">
      <w:pPr>
        <w:rPr>
          <w:rFonts w:ascii="BIZ UD明朝 Medium" w:eastAsia="BIZ UD明朝 Medium" w:hAnsi="BIZ UD明朝 Medium" w:cs="Century"/>
          <w:kern w:val="2"/>
          <w:sz w:val="21"/>
          <w:szCs w:val="21"/>
        </w:rPr>
      </w:pPr>
      <w:r w:rsidRPr="007570C9">
        <w:rPr>
          <w:rFonts w:ascii="BIZ UD明朝 Medium" w:eastAsia="BIZ UD明朝 Medium" w:hAnsi="BIZ UD明朝 Medium" w:cs="Century" w:hint="eastAsia"/>
          <w:kern w:val="2"/>
          <w:sz w:val="21"/>
          <w:szCs w:val="21"/>
        </w:rPr>
        <w:t>※必ず電話で到達を確認</w:t>
      </w:r>
      <w:r w:rsidRPr="007A18CB">
        <w:rPr>
          <w:rFonts w:ascii="BIZ UD明朝 Medium" w:eastAsia="BIZ UD明朝 Medium" w:hAnsi="BIZ UD明朝 Medium" w:cs="Century" w:hint="eastAsia"/>
          <w:kern w:val="2"/>
          <w:sz w:val="21"/>
          <w:szCs w:val="21"/>
        </w:rPr>
        <w:t>してください。</w:t>
      </w:r>
    </w:p>
    <w:p w14:paraId="496CF387" w14:textId="77777777" w:rsidR="007A18CB" w:rsidRPr="007A18CB" w:rsidRDefault="007A18CB" w:rsidP="007570C9">
      <w:pPr>
        <w:rPr>
          <w:rFonts w:ascii="BIZ UD明朝 Medium" w:eastAsia="BIZ UD明朝 Medium" w:hAnsi="BIZ UD明朝 Medium"/>
        </w:rPr>
      </w:pPr>
    </w:p>
    <w:p w14:paraId="3234972D" w14:textId="77777777" w:rsidR="00F641A8" w:rsidRDefault="00F641A8" w:rsidP="005D2C8C">
      <w:pPr>
        <w:ind w:left="459" w:hangingChars="200" w:hanging="459"/>
        <w:jc w:val="left"/>
        <w:rPr>
          <w:rFonts w:ascii="BIZ UD明朝 Medium" w:eastAsia="BIZ UD明朝 Medium" w:hAnsi="BIZ UD明朝 Medium" w:cs="MS-PMincho"/>
          <w:sz w:val="22"/>
          <w:szCs w:val="22"/>
        </w:rPr>
      </w:pPr>
    </w:p>
    <w:p w14:paraId="4231627B" w14:textId="77777777" w:rsidR="00F641A8" w:rsidRDefault="00F641A8" w:rsidP="005D2C8C">
      <w:pPr>
        <w:ind w:left="459" w:hangingChars="200" w:hanging="459"/>
        <w:jc w:val="left"/>
        <w:rPr>
          <w:rFonts w:ascii="BIZ UD明朝 Medium" w:eastAsia="BIZ UD明朝 Medium" w:hAnsi="BIZ UD明朝 Medium" w:cs="MS-PMincho"/>
          <w:sz w:val="22"/>
          <w:szCs w:val="22"/>
        </w:rPr>
      </w:pPr>
    </w:p>
    <w:p w14:paraId="414329AE" w14:textId="2698779C" w:rsidR="00CD47BE" w:rsidRPr="00991096" w:rsidRDefault="00CD47BE" w:rsidP="005D2C8C">
      <w:pPr>
        <w:ind w:left="459" w:hangingChars="200" w:hanging="459"/>
        <w:jc w:val="left"/>
        <w:rPr>
          <w:rFonts w:ascii="BIZ UD明朝 Medium" w:eastAsia="BIZ UD明朝 Medium" w:hAnsi="BIZ UD明朝 Medium" w:cs="MS-PMincho"/>
          <w:sz w:val="22"/>
          <w:szCs w:val="22"/>
        </w:rPr>
      </w:pPr>
      <w:r w:rsidRPr="00991096">
        <w:rPr>
          <w:rFonts w:ascii="BIZ UD明朝 Medium" w:eastAsia="BIZ UD明朝 Medium" w:hAnsi="BIZ UD明朝 Medium" w:cs="MS-PMincho" w:hint="eastAsia"/>
          <w:sz w:val="22"/>
          <w:szCs w:val="22"/>
        </w:rPr>
        <w:lastRenderedPageBreak/>
        <w:t>様式第</w:t>
      </w:r>
      <w:r w:rsidR="003C2185">
        <w:rPr>
          <w:rFonts w:ascii="BIZ UD明朝 Medium" w:eastAsia="BIZ UD明朝 Medium" w:hAnsi="BIZ UD明朝 Medium" w:cs="MS-PMincho" w:hint="eastAsia"/>
          <w:sz w:val="22"/>
          <w:szCs w:val="22"/>
        </w:rPr>
        <w:t>２</w:t>
      </w:r>
      <w:r w:rsidR="00C679C3" w:rsidRPr="00991096">
        <w:rPr>
          <w:rFonts w:ascii="BIZ UD明朝 Medium" w:eastAsia="BIZ UD明朝 Medium" w:hAnsi="BIZ UD明朝 Medium" w:cs="MS-PMincho" w:hint="eastAsia"/>
          <w:sz w:val="22"/>
          <w:szCs w:val="22"/>
        </w:rPr>
        <w:t>号</w:t>
      </w:r>
    </w:p>
    <w:p w14:paraId="40FC2BBB" w14:textId="44900AFC" w:rsidR="00F22B13" w:rsidRPr="00991096" w:rsidRDefault="00EC4D0F" w:rsidP="00F22B13">
      <w:pPr>
        <w:autoSpaceDE w:val="0"/>
        <w:autoSpaceDN w:val="0"/>
        <w:adjustRightInd w:val="0"/>
        <w:spacing w:line="360" w:lineRule="auto"/>
        <w:jc w:val="right"/>
        <w:rPr>
          <w:rFonts w:ascii="BIZ UD明朝 Medium" w:eastAsia="BIZ UD明朝 Medium" w:hAnsi="BIZ UD明朝 Medium" w:cs="MS-PMincho"/>
          <w:sz w:val="22"/>
          <w:szCs w:val="22"/>
        </w:rPr>
      </w:pPr>
      <w:r w:rsidRPr="00991096">
        <w:rPr>
          <w:rFonts w:ascii="BIZ UD明朝 Medium" w:eastAsia="BIZ UD明朝 Medium" w:hAnsi="BIZ UD明朝 Medium" w:cs="MS-PMincho" w:hint="eastAsia"/>
          <w:sz w:val="22"/>
          <w:szCs w:val="22"/>
        </w:rPr>
        <w:t>令和</w:t>
      </w:r>
      <w:r w:rsidR="00493F18" w:rsidRPr="00991096">
        <w:rPr>
          <w:rFonts w:ascii="BIZ UD明朝 Medium" w:eastAsia="BIZ UD明朝 Medium" w:hAnsi="BIZ UD明朝 Medium" w:cs="MS-PMincho" w:hint="eastAsia"/>
          <w:sz w:val="22"/>
          <w:szCs w:val="22"/>
        </w:rPr>
        <w:t xml:space="preserve">　　</w:t>
      </w:r>
      <w:r w:rsidR="00F22B13" w:rsidRPr="00991096">
        <w:rPr>
          <w:rFonts w:ascii="BIZ UD明朝 Medium" w:eastAsia="BIZ UD明朝 Medium" w:hAnsi="BIZ UD明朝 Medium" w:cs="MS-PMincho" w:hint="eastAsia"/>
          <w:sz w:val="22"/>
          <w:szCs w:val="22"/>
        </w:rPr>
        <w:t>年　　月　　日</w:t>
      </w:r>
    </w:p>
    <w:p w14:paraId="62E772C7" w14:textId="77777777" w:rsidR="00493F18" w:rsidRPr="00991096" w:rsidRDefault="00493F18" w:rsidP="00493F18">
      <w:pPr>
        <w:ind w:firstLineChars="200" w:firstLine="459"/>
        <w:rPr>
          <w:rFonts w:ascii="BIZ UD明朝 Medium" w:eastAsia="BIZ UD明朝 Medium" w:hAnsi="BIZ UD明朝 Medium"/>
          <w:sz w:val="22"/>
          <w:szCs w:val="22"/>
        </w:rPr>
      </w:pPr>
    </w:p>
    <w:p w14:paraId="1633716A" w14:textId="1AD751AF" w:rsidR="00493F18" w:rsidRPr="00991096" w:rsidRDefault="00493F18" w:rsidP="00493F18">
      <w:pPr>
        <w:ind w:firstLineChars="200" w:firstLine="459"/>
        <w:rPr>
          <w:rFonts w:ascii="BIZ UD明朝 Medium" w:eastAsia="BIZ UD明朝 Medium" w:hAnsi="BIZ UD明朝 Medium"/>
          <w:sz w:val="22"/>
          <w:szCs w:val="22"/>
          <w:lang w:eastAsia="zh-TW"/>
        </w:rPr>
      </w:pPr>
      <w:r w:rsidRPr="00991096">
        <w:rPr>
          <w:rFonts w:ascii="BIZ UD明朝 Medium" w:eastAsia="BIZ UD明朝 Medium" w:hAnsi="BIZ UD明朝 Medium" w:hint="eastAsia"/>
          <w:sz w:val="22"/>
          <w:szCs w:val="22"/>
          <w:lang w:eastAsia="zh-TW"/>
        </w:rPr>
        <w:t xml:space="preserve">鯖江市長　</w:t>
      </w:r>
      <w:r w:rsidR="00022AB1">
        <w:rPr>
          <w:rFonts w:ascii="BIZ UD明朝 Medium" w:eastAsia="BIZ UD明朝 Medium" w:hAnsi="BIZ UD明朝 Medium" w:hint="eastAsia"/>
          <w:sz w:val="22"/>
          <w:szCs w:val="22"/>
        </w:rPr>
        <w:t>殿</w:t>
      </w:r>
    </w:p>
    <w:p w14:paraId="41183791" w14:textId="77777777" w:rsidR="00F22B13" w:rsidRPr="00991096" w:rsidRDefault="00F22B13" w:rsidP="00F22B13">
      <w:pPr>
        <w:autoSpaceDE w:val="0"/>
        <w:autoSpaceDN w:val="0"/>
        <w:adjustRightInd w:val="0"/>
        <w:spacing w:line="360" w:lineRule="auto"/>
        <w:jc w:val="left"/>
        <w:rPr>
          <w:rFonts w:ascii="BIZ UD明朝 Medium" w:eastAsia="BIZ UD明朝 Medium" w:hAnsi="BIZ UD明朝 Medium" w:cs="MS-PMincho"/>
          <w:sz w:val="22"/>
          <w:szCs w:val="22"/>
        </w:rPr>
      </w:pPr>
    </w:p>
    <w:p w14:paraId="4F325B51" w14:textId="77777777" w:rsidR="00542880" w:rsidRPr="00BE1F5A" w:rsidRDefault="00542880" w:rsidP="00542880">
      <w:pPr>
        <w:autoSpaceDE w:val="0"/>
        <w:autoSpaceDN w:val="0"/>
        <w:adjustRightInd w:val="0"/>
        <w:spacing w:line="360" w:lineRule="auto"/>
        <w:ind w:firstLineChars="304" w:firstLine="3901"/>
        <w:rPr>
          <w:rFonts w:ascii="BIZ UD明朝 Medium" w:eastAsia="BIZ UD明朝 Medium" w:hAnsi="BIZ UD明朝 Medium" w:cs="MS-PMincho"/>
          <w:sz w:val="22"/>
          <w:szCs w:val="22"/>
        </w:rPr>
      </w:pPr>
      <w:r w:rsidRPr="00171276">
        <w:rPr>
          <w:rFonts w:ascii="BIZ UD明朝 Medium" w:eastAsia="BIZ UD明朝 Medium" w:hAnsi="BIZ UD明朝 Medium" w:cs="MS-PMincho" w:hint="eastAsia"/>
          <w:spacing w:val="527"/>
          <w:sz w:val="22"/>
          <w:szCs w:val="22"/>
          <w:fitText w:val="1494" w:id="-483575808"/>
        </w:rPr>
        <w:t>住</w:t>
      </w:r>
      <w:r w:rsidRPr="00171276">
        <w:rPr>
          <w:rFonts w:ascii="BIZ UD明朝 Medium" w:eastAsia="BIZ UD明朝 Medium" w:hAnsi="BIZ UD明朝 Medium" w:cs="MS-PMincho" w:hint="eastAsia"/>
          <w:sz w:val="22"/>
          <w:szCs w:val="22"/>
          <w:fitText w:val="1494" w:id="-483575808"/>
        </w:rPr>
        <w:t>所</w:t>
      </w:r>
    </w:p>
    <w:p w14:paraId="59E61D59" w14:textId="77777777" w:rsidR="00542880" w:rsidRPr="00BE1F5A" w:rsidRDefault="00542880" w:rsidP="00542880">
      <w:pPr>
        <w:autoSpaceDE w:val="0"/>
        <w:autoSpaceDN w:val="0"/>
        <w:adjustRightInd w:val="0"/>
        <w:spacing w:line="360" w:lineRule="auto"/>
        <w:ind w:firstLineChars="1700" w:firstLine="3898"/>
        <w:jc w:val="left"/>
        <w:rPr>
          <w:rFonts w:ascii="BIZ UD明朝 Medium" w:eastAsia="BIZ UD明朝 Medium" w:hAnsi="BIZ UD明朝 Medium" w:cs="MS-PMincho"/>
          <w:sz w:val="22"/>
          <w:szCs w:val="22"/>
        </w:rPr>
      </w:pPr>
      <w:r w:rsidRPr="00BE1F5A">
        <w:rPr>
          <w:rFonts w:ascii="BIZ UD明朝 Medium" w:eastAsia="BIZ UD明朝 Medium" w:hAnsi="BIZ UD明朝 Medium" w:cs="MS-PMincho" w:hint="eastAsia"/>
          <w:sz w:val="22"/>
          <w:szCs w:val="22"/>
        </w:rPr>
        <w:t>商号または名称</w:t>
      </w:r>
    </w:p>
    <w:p w14:paraId="6CEBC63A" w14:textId="51655D46" w:rsidR="00542880" w:rsidRPr="00BE1F5A" w:rsidRDefault="00542880" w:rsidP="00542880">
      <w:pPr>
        <w:autoSpaceDE w:val="0"/>
        <w:autoSpaceDN w:val="0"/>
        <w:adjustRightInd w:val="0"/>
        <w:spacing w:line="360" w:lineRule="auto"/>
        <w:ind w:firstLineChars="1479" w:firstLine="3894"/>
        <w:jc w:val="left"/>
        <w:rPr>
          <w:rFonts w:ascii="BIZ UD明朝 Medium" w:eastAsia="BIZ UD明朝 Medium" w:hAnsi="BIZ UD明朝 Medium" w:cs="MS-PMincho"/>
          <w:sz w:val="22"/>
          <w:szCs w:val="22"/>
        </w:rPr>
      </w:pPr>
      <w:r w:rsidRPr="00D55EA8">
        <w:rPr>
          <w:rFonts w:ascii="BIZ UD明朝 Medium" w:eastAsia="BIZ UD明朝 Medium" w:hAnsi="BIZ UD明朝 Medium" w:cs="MS-PMincho" w:hint="eastAsia"/>
          <w:spacing w:val="17"/>
          <w:sz w:val="22"/>
          <w:szCs w:val="22"/>
          <w:fitText w:val="1494" w:id="-483575552"/>
        </w:rPr>
        <w:t>代表者職氏</w:t>
      </w:r>
      <w:r w:rsidRPr="00D55EA8">
        <w:rPr>
          <w:rFonts w:ascii="BIZ UD明朝 Medium" w:eastAsia="BIZ UD明朝 Medium" w:hAnsi="BIZ UD明朝 Medium" w:cs="MS-PMincho" w:hint="eastAsia"/>
          <w:spacing w:val="2"/>
          <w:sz w:val="22"/>
          <w:szCs w:val="22"/>
          <w:fitText w:val="1494" w:id="-483575552"/>
        </w:rPr>
        <w:t>名</w:t>
      </w:r>
      <w:r w:rsidRPr="00BE1F5A">
        <w:rPr>
          <w:rFonts w:ascii="BIZ UD明朝 Medium" w:eastAsia="BIZ UD明朝 Medium" w:hAnsi="BIZ UD明朝 Medium" w:cs="MS-PMincho"/>
          <w:sz w:val="22"/>
          <w:szCs w:val="22"/>
        </w:rPr>
        <w:t xml:space="preserve"> </w:t>
      </w:r>
      <w:r>
        <w:rPr>
          <w:rFonts w:ascii="BIZ UD明朝 Medium" w:eastAsia="BIZ UD明朝 Medium" w:hAnsi="BIZ UD明朝 Medium" w:cs="MS-PMincho" w:hint="eastAsia"/>
          <w:sz w:val="22"/>
          <w:szCs w:val="22"/>
        </w:rPr>
        <w:t xml:space="preserve">　　</w:t>
      </w:r>
      <w:r w:rsidRPr="00BE1F5A">
        <w:rPr>
          <w:rFonts w:ascii="BIZ UD明朝 Medium" w:eastAsia="BIZ UD明朝 Medium" w:hAnsi="BIZ UD明朝 Medium" w:cs="MS-PMincho" w:hint="eastAsia"/>
          <w:sz w:val="22"/>
          <w:szCs w:val="22"/>
        </w:rPr>
        <w:t xml:space="preserve">　　　　　　　　　　　　 </w:t>
      </w:r>
    </w:p>
    <w:p w14:paraId="547472EF" w14:textId="77777777" w:rsidR="00542880" w:rsidRPr="00991096" w:rsidRDefault="00542880" w:rsidP="00542880">
      <w:pPr>
        <w:autoSpaceDE w:val="0"/>
        <w:autoSpaceDN w:val="0"/>
        <w:adjustRightInd w:val="0"/>
        <w:spacing w:line="360" w:lineRule="auto"/>
        <w:jc w:val="center"/>
        <w:rPr>
          <w:rFonts w:ascii="BIZ UD明朝 Medium" w:eastAsia="BIZ UD明朝 Medium" w:hAnsi="BIZ UD明朝 Medium" w:cs="MS-Mincho"/>
          <w:sz w:val="22"/>
          <w:szCs w:val="22"/>
        </w:rPr>
      </w:pPr>
    </w:p>
    <w:p w14:paraId="27F5ACC3" w14:textId="38423905" w:rsidR="005D2C8C" w:rsidRPr="00991096" w:rsidRDefault="005D2C8C" w:rsidP="005D2C8C">
      <w:pPr>
        <w:autoSpaceDE w:val="0"/>
        <w:autoSpaceDN w:val="0"/>
        <w:adjustRightInd w:val="0"/>
        <w:spacing w:line="360" w:lineRule="auto"/>
        <w:jc w:val="center"/>
        <w:rPr>
          <w:rFonts w:ascii="BIZ UD明朝 Medium" w:eastAsia="BIZ UD明朝 Medium" w:hAnsi="BIZ UD明朝 Medium" w:cs="MS-Mincho"/>
          <w:sz w:val="22"/>
          <w:szCs w:val="22"/>
        </w:rPr>
      </w:pPr>
      <w:r w:rsidRPr="00991096">
        <w:rPr>
          <w:rFonts w:ascii="BIZ UD明朝 Medium" w:eastAsia="BIZ UD明朝 Medium" w:hAnsi="BIZ UD明朝 Medium" w:cs="MS-Mincho" w:hint="eastAsia"/>
          <w:sz w:val="22"/>
          <w:szCs w:val="22"/>
        </w:rPr>
        <w:t>公募型プロポーザル参加表明書</w:t>
      </w:r>
    </w:p>
    <w:p w14:paraId="37646AF9" w14:textId="77777777" w:rsidR="00493F18" w:rsidRPr="00991096" w:rsidRDefault="00493F18" w:rsidP="00E62C99">
      <w:pPr>
        <w:spacing w:line="420" w:lineRule="exact"/>
        <w:rPr>
          <w:rFonts w:ascii="BIZ UD明朝 Medium" w:eastAsia="BIZ UD明朝 Medium" w:hAnsi="BIZ UD明朝 Medium"/>
          <w:sz w:val="22"/>
          <w:szCs w:val="22"/>
        </w:rPr>
      </w:pPr>
    </w:p>
    <w:p w14:paraId="75063D03" w14:textId="12CD13F6" w:rsidR="005D2C8C" w:rsidRPr="00991096" w:rsidRDefault="005D2C8C" w:rsidP="005D2C8C">
      <w:pPr>
        <w:rPr>
          <w:rFonts w:ascii="BIZ UD明朝 Medium" w:eastAsia="BIZ UD明朝 Medium" w:hAnsi="BIZ UD明朝 Medium" w:cs="MS-Mincho"/>
          <w:sz w:val="22"/>
          <w:szCs w:val="22"/>
        </w:rPr>
      </w:pPr>
      <w:r w:rsidRPr="00991096">
        <w:rPr>
          <w:rFonts w:ascii="BIZ UD明朝 Medium" w:eastAsia="BIZ UD明朝 Medium" w:hAnsi="BIZ UD明朝 Medium" w:hint="eastAsia"/>
          <w:sz w:val="22"/>
          <w:szCs w:val="22"/>
        </w:rPr>
        <w:t xml:space="preserve">　下記の業務に</w:t>
      </w:r>
      <w:r w:rsidR="002914BC">
        <w:rPr>
          <w:rFonts w:ascii="BIZ UD明朝 Medium" w:eastAsia="BIZ UD明朝 Medium" w:hAnsi="BIZ UD明朝 Medium" w:hint="eastAsia"/>
          <w:sz w:val="22"/>
          <w:szCs w:val="22"/>
        </w:rPr>
        <w:t>かか</w:t>
      </w:r>
      <w:r w:rsidRPr="00991096">
        <w:rPr>
          <w:rFonts w:ascii="BIZ UD明朝 Medium" w:eastAsia="BIZ UD明朝 Medium" w:hAnsi="BIZ UD明朝 Medium" w:hint="eastAsia"/>
          <w:sz w:val="22"/>
          <w:szCs w:val="22"/>
        </w:rPr>
        <w:t>る</w:t>
      </w:r>
      <w:r w:rsidRPr="00991096">
        <w:rPr>
          <w:rFonts w:ascii="BIZ UD明朝 Medium" w:eastAsia="BIZ UD明朝 Medium" w:hAnsi="BIZ UD明朝 Medium" w:cs="MS-Mincho" w:hint="eastAsia"/>
          <w:sz w:val="22"/>
          <w:szCs w:val="22"/>
        </w:rPr>
        <w:t>プロポーザルについて関係書類を添えて</w:t>
      </w:r>
      <w:r w:rsidR="0026128E">
        <w:rPr>
          <w:rFonts w:ascii="BIZ UD明朝 Medium" w:eastAsia="BIZ UD明朝 Medium" w:hAnsi="BIZ UD明朝 Medium" w:cs="MS-Mincho" w:hint="eastAsia"/>
          <w:sz w:val="22"/>
          <w:szCs w:val="22"/>
        </w:rPr>
        <w:t>参加を表明</w:t>
      </w:r>
      <w:r w:rsidRPr="00991096">
        <w:rPr>
          <w:rFonts w:ascii="BIZ UD明朝 Medium" w:eastAsia="BIZ UD明朝 Medium" w:hAnsi="BIZ UD明朝 Medium" w:cs="MS-Mincho" w:hint="eastAsia"/>
          <w:sz w:val="22"/>
          <w:szCs w:val="22"/>
        </w:rPr>
        <w:t>します。</w:t>
      </w:r>
    </w:p>
    <w:p w14:paraId="43A6620C" w14:textId="77777777" w:rsidR="005D2C8C" w:rsidRPr="00991096" w:rsidRDefault="005D2C8C" w:rsidP="005D2C8C">
      <w:pPr>
        <w:rPr>
          <w:rFonts w:ascii="BIZ UD明朝 Medium" w:eastAsia="BIZ UD明朝 Medium" w:hAnsi="BIZ UD明朝 Medium" w:cs="MS-Mincho"/>
          <w:sz w:val="22"/>
          <w:szCs w:val="22"/>
        </w:rPr>
      </w:pPr>
    </w:p>
    <w:p w14:paraId="4279DFDB" w14:textId="77777777" w:rsidR="005D2C8C" w:rsidRPr="00991096" w:rsidRDefault="005D2C8C" w:rsidP="005D2C8C">
      <w:pPr>
        <w:pStyle w:val="a4"/>
        <w:rPr>
          <w:rFonts w:ascii="BIZ UD明朝 Medium" w:eastAsia="BIZ UD明朝 Medium" w:hAnsi="BIZ UD明朝 Medium"/>
          <w:sz w:val="22"/>
          <w:szCs w:val="22"/>
        </w:rPr>
      </w:pPr>
      <w:r w:rsidRPr="00991096">
        <w:rPr>
          <w:rFonts w:ascii="BIZ UD明朝 Medium" w:eastAsia="BIZ UD明朝 Medium" w:hAnsi="BIZ UD明朝 Medium" w:hint="eastAsia"/>
          <w:sz w:val="22"/>
          <w:szCs w:val="22"/>
        </w:rPr>
        <w:t>記</w:t>
      </w:r>
    </w:p>
    <w:p w14:paraId="588DB597" w14:textId="77777777" w:rsidR="005D2C8C" w:rsidRPr="00991096" w:rsidRDefault="005D2C8C" w:rsidP="005D2C8C">
      <w:pPr>
        <w:rPr>
          <w:rFonts w:ascii="BIZ UD明朝 Medium" w:eastAsia="BIZ UD明朝 Medium" w:hAnsi="BIZ UD明朝 Medium"/>
          <w:sz w:val="22"/>
          <w:szCs w:val="22"/>
        </w:rPr>
      </w:pPr>
    </w:p>
    <w:p w14:paraId="03E16710" w14:textId="3CB7140F" w:rsidR="005D2C8C" w:rsidRPr="00991096" w:rsidRDefault="005D2C8C" w:rsidP="005D2C8C">
      <w:pPr>
        <w:rPr>
          <w:rFonts w:ascii="BIZ UD明朝 Medium" w:eastAsia="BIZ UD明朝 Medium" w:hAnsi="BIZ UD明朝 Medium"/>
          <w:sz w:val="22"/>
          <w:szCs w:val="22"/>
        </w:rPr>
      </w:pPr>
      <w:r w:rsidRPr="00991096">
        <w:rPr>
          <w:rFonts w:ascii="BIZ UD明朝 Medium" w:eastAsia="BIZ UD明朝 Medium" w:hAnsi="BIZ UD明朝 Medium" w:hint="eastAsia"/>
          <w:sz w:val="22"/>
          <w:szCs w:val="22"/>
        </w:rPr>
        <w:t xml:space="preserve">１　</w:t>
      </w:r>
      <w:r w:rsidRPr="00991096">
        <w:rPr>
          <w:rFonts w:ascii="BIZ UD明朝 Medium" w:eastAsia="BIZ UD明朝 Medium" w:hAnsi="BIZ UD明朝 Medium" w:hint="eastAsia"/>
          <w:spacing w:val="84"/>
          <w:sz w:val="22"/>
          <w:szCs w:val="22"/>
          <w:fitText w:val="996" w:id="-491494400"/>
        </w:rPr>
        <w:t>業務</w:t>
      </w:r>
      <w:r w:rsidRPr="00991096">
        <w:rPr>
          <w:rFonts w:ascii="BIZ UD明朝 Medium" w:eastAsia="BIZ UD明朝 Medium" w:hAnsi="BIZ UD明朝 Medium" w:hint="eastAsia"/>
          <w:sz w:val="22"/>
          <w:szCs w:val="22"/>
          <w:fitText w:val="996" w:id="-491494400"/>
        </w:rPr>
        <w:t>名</w:t>
      </w:r>
      <w:r w:rsidRPr="00991096">
        <w:rPr>
          <w:rFonts w:ascii="BIZ UD明朝 Medium" w:eastAsia="BIZ UD明朝 Medium" w:hAnsi="BIZ UD明朝 Medium" w:hint="eastAsia"/>
          <w:sz w:val="22"/>
          <w:szCs w:val="22"/>
        </w:rPr>
        <w:t xml:space="preserve">　　鯖江市高齢者福祉計画・第10期介護保険事業計画策定</w:t>
      </w:r>
      <w:r w:rsidR="00493F18" w:rsidRPr="00991096">
        <w:rPr>
          <w:rFonts w:ascii="BIZ UD明朝 Medium" w:eastAsia="BIZ UD明朝 Medium" w:hAnsi="BIZ UD明朝 Medium" w:hint="eastAsia"/>
          <w:sz w:val="22"/>
          <w:szCs w:val="22"/>
        </w:rPr>
        <w:t>支援</w:t>
      </w:r>
      <w:r w:rsidRPr="00991096">
        <w:rPr>
          <w:rFonts w:ascii="BIZ UD明朝 Medium" w:eastAsia="BIZ UD明朝 Medium" w:hAnsi="BIZ UD明朝 Medium" w:hint="eastAsia"/>
          <w:sz w:val="22"/>
          <w:szCs w:val="22"/>
        </w:rPr>
        <w:t>業務</w:t>
      </w:r>
    </w:p>
    <w:p w14:paraId="51541793" w14:textId="77777777" w:rsidR="005D2C8C" w:rsidRPr="00991096" w:rsidRDefault="005D2C8C" w:rsidP="005D2C8C">
      <w:pPr>
        <w:rPr>
          <w:rFonts w:ascii="BIZ UD明朝 Medium" w:eastAsia="BIZ UD明朝 Medium" w:hAnsi="BIZ UD明朝 Medium"/>
          <w:sz w:val="22"/>
          <w:szCs w:val="22"/>
        </w:rPr>
      </w:pPr>
    </w:p>
    <w:p w14:paraId="40F75C5B" w14:textId="76C7EE8F" w:rsidR="005D2C8C" w:rsidRPr="00991096" w:rsidRDefault="005D2C8C" w:rsidP="005D2C8C">
      <w:pPr>
        <w:rPr>
          <w:rFonts w:ascii="BIZ UD明朝 Medium" w:eastAsia="BIZ UD明朝 Medium" w:hAnsi="BIZ UD明朝 Medium"/>
          <w:sz w:val="22"/>
          <w:szCs w:val="22"/>
        </w:rPr>
      </w:pPr>
      <w:r w:rsidRPr="00991096">
        <w:rPr>
          <w:rFonts w:ascii="BIZ UD明朝 Medium" w:eastAsia="BIZ UD明朝 Medium" w:hAnsi="BIZ UD明朝 Medium" w:hint="eastAsia"/>
          <w:sz w:val="22"/>
          <w:szCs w:val="22"/>
        </w:rPr>
        <w:t xml:space="preserve">２　</w:t>
      </w:r>
      <w:r w:rsidR="00F06435">
        <w:rPr>
          <w:rFonts w:ascii="BIZ UD明朝 Medium" w:eastAsia="BIZ UD明朝 Medium" w:hAnsi="BIZ UD明朝 Medium" w:hint="eastAsia"/>
          <w:sz w:val="22"/>
          <w:szCs w:val="22"/>
        </w:rPr>
        <w:t>添付</w:t>
      </w:r>
      <w:r w:rsidRPr="00991096">
        <w:rPr>
          <w:rFonts w:ascii="BIZ UD明朝 Medium" w:eastAsia="BIZ UD明朝 Medium" w:hAnsi="BIZ UD明朝 Medium" w:hint="eastAsia"/>
          <w:sz w:val="22"/>
          <w:szCs w:val="22"/>
        </w:rPr>
        <w:t>書類</w:t>
      </w:r>
    </w:p>
    <w:p w14:paraId="0805CD8D" w14:textId="259DF4CE" w:rsidR="00A97954" w:rsidRPr="00991096" w:rsidRDefault="00A97954" w:rsidP="0097523B">
      <w:pPr>
        <w:spacing w:beforeLines="20" w:before="66"/>
        <w:ind w:firstLineChars="100" w:firstLine="229"/>
        <w:rPr>
          <w:rFonts w:ascii="BIZ UD明朝 Medium" w:eastAsia="BIZ UD明朝 Medium" w:hAnsi="BIZ UD明朝 Medium"/>
          <w:sz w:val="22"/>
          <w:szCs w:val="22"/>
        </w:rPr>
      </w:pPr>
      <w:r w:rsidRPr="00991096">
        <w:rPr>
          <w:rFonts w:ascii="BIZ UD明朝 Medium" w:eastAsia="BIZ UD明朝 Medium" w:hAnsi="BIZ UD明朝 Medium" w:hint="eastAsia"/>
          <w:sz w:val="22"/>
          <w:szCs w:val="22"/>
        </w:rPr>
        <w:t>（１）</w:t>
      </w:r>
      <w:r w:rsidRPr="00991096">
        <w:rPr>
          <w:rFonts w:ascii="BIZ UD明朝 Medium" w:eastAsia="BIZ UD明朝 Medium" w:hAnsi="BIZ UD明朝 Medium"/>
          <w:sz w:val="22"/>
          <w:szCs w:val="22"/>
        </w:rPr>
        <w:t>会社</w:t>
      </w:r>
      <w:r w:rsidRPr="00991096">
        <w:rPr>
          <w:rFonts w:ascii="BIZ UD明朝 Medium" w:eastAsia="BIZ UD明朝 Medium" w:hAnsi="BIZ UD明朝 Medium" w:hint="eastAsia"/>
          <w:sz w:val="22"/>
          <w:szCs w:val="22"/>
        </w:rPr>
        <w:t>概要書</w:t>
      </w:r>
      <w:r w:rsidRPr="00991096">
        <w:rPr>
          <w:rFonts w:ascii="BIZ UD明朝 Medium" w:eastAsia="BIZ UD明朝 Medium" w:hAnsi="BIZ UD明朝 Medium"/>
          <w:sz w:val="22"/>
          <w:szCs w:val="22"/>
          <w:lang w:eastAsia="zh-TW"/>
        </w:rPr>
        <w:t>（様式</w:t>
      </w:r>
      <w:r w:rsidRPr="00991096">
        <w:rPr>
          <w:rFonts w:ascii="BIZ UD明朝 Medium" w:eastAsia="BIZ UD明朝 Medium" w:hAnsi="BIZ UD明朝 Medium" w:hint="eastAsia"/>
          <w:sz w:val="22"/>
          <w:szCs w:val="22"/>
          <w:lang w:eastAsia="zh-TW"/>
        </w:rPr>
        <w:t>第３号</w:t>
      </w:r>
      <w:r w:rsidRPr="00991096">
        <w:rPr>
          <w:rFonts w:ascii="BIZ UD明朝 Medium" w:eastAsia="BIZ UD明朝 Medium" w:hAnsi="BIZ UD明朝 Medium"/>
          <w:sz w:val="22"/>
          <w:szCs w:val="22"/>
          <w:lang w:eastAsia="zh-TW"/>
        </w:rPr>
        <w:t>）</w:t>
      </w:r>
    </w:p>
    <w:p w14:paraId="4D2F4AC5" w14:textId="37C53F3B" w:rsidR="00493F18" w:rsidRPr="00991096" w:rsidRDefault="00493F18" w:rsidP="0097523B">
      <w:pPr>
        <w:spacing w:beforeLines="20" w:before="66"/>
        <w:ind w:firstLineChars="100" w:firstLine="229"/>
        <w:rPr>
          <w:rFonts w:ascii="BIZ UD明朝 Medium" w:eastAsia="BIZ UD明朝 Medium" w:hAnsi="BIZ UD明朝 Medium"/>
          <w:sz w:val="22"/>
          <w:szCs w:val="22"/>
          <w:lang w:eastAsia="zh-TW"/>
        </w:rPr>
      </w:pPr>
      <w:r w:rsidRPr="00991096">
        <w:rPr>
          <w:rFonts w:ascii="BIZ UD明朝 Medium" w:eastAsia="BIZ UD明朝 Medium" w:hAnsi="BIZ UD明朝 Medium" w:hint="eastAsia"/>
          <w:sz w:val="22"/>
          <w:szCs w:val="22"/>
          <w:lang w:eastAsia="zh-TW"/>
        </w:rPr>
        <w:t>（</w:t>
      </w:r>
      <w:r w:rsidR="00A97954" w:rsidRPr="00991096">
        <w:rPr>
          <w:rFonts w:ascii="BIZ UD明朝 Medium" w:eastAsia="BIZ UD明朝 Medium" w:hAnsi="BIZ UD明朝 Medium" w:hint="eastAsia"/>
          <w:sz w:val="22"/>
          <w:szCs w:val="22"/>
        </w:rPr>
        <w:t>２</w:t>
      </w:r>
      <w:r w:rsidRPr="00991096">
        <w:rPr>
          <w:rFonts w:ascii="BIZ UD明朝 Medium" w:eastAsia="BIZ UD明朝 Medium" w:hAnsi="BIZ UD明朝 Medium" w:hint="eastAsia"/>
          <w:sz w:val="22"/>
          <w:szCs w:val="22"/>
          <w:lang w:eastAsia="zh-TW"/>
        </w:rPr>
        <w:t>）宣誓書</w:t>
      </w:r>
      <w:r w:rsidRPr="00991096">
        <w:rPr>
          <w:rFonts w:ascii="BIZ UD明朝 Medium" w:eastAsia="BIZ UD明朝 Medium" w:hAnsi="BIZ UD明朝 Medium"/>
          <w:sz w:val="22"/>
          <w:szCs w:val="22"/>
          <w:lang w:eastAsia="zh-TW"/>
        </w:rPr>
        <w:t>（様式</w:t>
      </w:r>
      <w:r w:rsidRPr="00991096">
        <w:rPr>
          <w:rFonts w:ascii="BIZ UD明朝 Medium" w:eastAsia="BIZ UD明朝 Medium" w:hAnsi="BIZ UD明朝 Medium" w:hint="eastAsia"/>
          <w:sz w:val="22"/>
          <w:szCs w:val="22"/>
          <w:lang w:eastAsia="zh-TW"/>
        </w:rPr>
        <w:t>第</w:t>
      </w:r>
      <w:r w:rsidR="00A97954" w:rsidRPr="00991096">
        <w:rPr>
          <w:rFonts w:ascii="BIZ UD明朝 Medium" w:eastAsia="BIZ UD明朝 Medium" w:hAnsi="BIZ UD明朝 Medium" w:hint="eastAsia"/>
          <w:sz w:val="22"/>
          <w:szCs w:val="22"/>
        </w:rPr>
        <w:t>４</w:t>
      </w:r>
      <w:r w:rsidRPr="00991096">
        <w:rPr>
          <w:rFonts w:ascii="BIZ UD明朝 Medium" w:eastAsia="BIZ UD明朝 Medium" w:hAnsi="BIZ UD明朝 Medium" w:hint="eastAsia"/>
          <w:sz w:val="22"/>
          <w:szCs w:val="22"/>
          <w:lang w:eastAsia="zh-TW"/>
        </w:rPr>
        <w:t>号</w:t>
      </w:r>
      <w:r w:rsidRPr="00991096">
        <w:rPr>
          <w:rFonts w:ascii="BIZ UD明朝 Medium" w:eastAsia="BIZ UD明朝 Medium" w:hAnsi="BIZ UD明朝 Medium"/>
          <w:sz w:val="22"/>
          <w:szCs w:val="22"/>
          <w:lang w:eastAsia="zh-TW"/>
        </w:rPr>
        <w:t>）</w:t>
      </w:r>
    </w:p>
    <w:p w14:paraId="2A5451E4" w14:textId="25177D59" w:rsidR="00493F18" w:rsidRPr="00991096" w:rsidRDefault="00493F18" w:rsidP="0097523B">
      <w:pPr>
        <w:spacing w:beforeLines="20" w:before="66"/>
        <w:ind w:firstLineChars="100" w:firstLine="229"/>
        <w:rPr>
          <w:rFonts w:ascii="BIZ UD明朝 Medium" w:eastAsia="BIZ UD明朝 Medium" w:hAnsi="BIZ UD明朝 Medium"/>
          <w:sz w:val="22"/>
          <w:szCs w:val="22"/>
        </w:rPr>
      </w:pPr>
      <w:r w:rsidRPr="00991096">
        <w:rPr>
          <w:rFonts w:ascii="BIZ UD明朝 Medium" w:eastAsia="BIZ UD明朝 Medium" w:hAnsi="BIZ UD明朝 Medium" w:hint="eastAsia"/>
          <w:sz w:val="22"/>
          <w:szCs w:val="22"/>
        </w:rPr>
        <w:t>（</w:t>
      </w:r>
      <w:r w:rsidR="00A97954" w:rsidRPr="00991096">
        <w:rPr>
          <w:rFonts w:ascii="BIZ UD明朝 Medium" w:eastAsia="BIZ UD明朝 Medium" w:hAnsi="BIZ UD明朝 Medium" w:hint="eastAsia"/>
          <w:sz w:val="22"/>
          <w:szCs w:val="22"/>
        </w:rPr>
        <w:t>３</w:t>
      </w:r>
      <w:r w:rsidRPr="00991096">
        <w:rPr>
          <w:rFonts w:ascii="BIZ UD明朝 Medium" w:eastAsia="BIZ UD明朝 Medium" w:hAnsi="BIZ UD明朝 Medium" w:hint="eastAsia"/>
          <w:sz w:val="22"/>
          <w:szCs w:val="22"/>
        </w:rPr>
        <w:t>）</w:t>
      </w:r>
      <w:r w:rsidR="00A97954" w:rsidRPr="00991096">
        <w:rPr>
          <w:rFonts w:ascii="BIZ UD明朝 Medium" w:eastAsia="BIZ UD明朝 Medium" w:hAnsi="BIZ UD明朝 Medium" w:hint="eastAsia"/>
          <w:sz w:val="22"/>
          <w:szCs w:val="22"/>
        </w:rPr>
        <w:t>鯖江市物品等入札参加資格審査受付票の写し</w:t>
      </w:r>
    </w:p>
    <w:p w14:paraId="54FC6463" w14:textId="77777777" w:rsidR="00A97954" w:rsidRPr="00991096" w:rsidRDefault="00A97954" w:rsidP="00747775">
      <w:pPr>
        <w:spacing w:beforeLines="20" w:before="66"/>
        <w:rPr>
          <w:rFonts w:ascii="BIZ UD明朝 Medium" w:eastAsia="BIZ UD明朝 Medium" w:hAnsi="BIZ UD明朝 Medium"/>
          <w:sz w:val="22"/>
          <w:szCs w:val="22"/>
        </w:rPr>
      </w:pPr>
    </w:p>
    <w:p w14:paraId="74BEE113" w14:textId="77777777" w:rsidR="00E62C99" w:rsidRPr="00991096" w:rsidRDefault="00E62C99" w:rsidP="005C7FAD">
      <w:pPr>
        <w:rPr>
          <w:rFonts w:ascii="BIZ UD明朝 Medium" w:eastAsia="BIZ UD明朝 Medium" w:hAnsi="BIZ UD明朝 Medium"/>
          <w:sz w:val="22"/>
          <w:szCs w:val="22"/>
        </w:rPr>
      </w:pPr>
    </w:p>
    <w:p w14:paraId="655FF741" w14:textId="77777777" w:rsidR="00A97954" w:rsidRPr="00991096" w:rsidRDefault="00A97954" w:rsidP="005C7FAD">
      <w:pPr>
        <w:rPr>
          <w:rFonts w:ascii="BIZ UD明朝 Medium" w:eastAsia="BIZ UD明朝 Medium" w:hAnsi="BIZ UD明朝 Medium"/>
          <w:sz w:val="22"/>
          <w:szCs w:val="22"/>
        </w:rPr>
      </w:pPr>
    </w:p>
    <w:p w14:paraId="3AFC69E9" w14:textId="77777777" w:rsidR="00E62C99" w:rsidRDefault="00E62C99" w:rsidP="005C7FAD">
      <w:pPr>
        <w:rPr>
          <w:rFonts w:ascii="BIZ UD明朝 Medium" w:eastAsia="BIZ UD明朝 Medium" w:hAnsi="BIZ UD明朝 Medium"/>
          <w:sz w:val="22"/>
          <w:szCs w:val="22"/>
        </w:rPr>
      </w:pPr>
    </w:p>
    <w:p w14:paraId="2FE38B14" w14:textId="77777777" w:rsidR="00B66941" w:rsidRPr="00991096" w:rsidRDefault="00B66941" w:rsidP="005C7FAD">
      <w:pPr>
        <w:rPr>
          <w:rFonts w:ascii="BIZ UD明朝 Medium" w:eastAsia="BIZ UD明朝 Medium" w:hAnsi="BIZ UD明朝 Medium"/>
          <w:sz w:val="22"/>
          <w:szCs w:val="22"/>
        </w:rPr>
      </w:pPr>
    </w:p>
    <w:p w14:paraId="4282414A" w14:textId="6283659E" w:rsidR="005D2C8C" w:rsidRPr="00991096" w:rsidRDefault="00F22B13" w:rsidP="00ED167F">
      <w:pPr>
        <w:ind w:firstLineChars="1350" w:firstLine="3096"/>
        <w:rPr>
          <w:rFonts w:ascii="BIZ UD明朝 Medium" w:eastAsia="BIZ UD明朝 Medium" w:hAnsi="BIZ UD明朝 Medium"/>
          <w:sz w:val="22"/>
          <w:szCs w:val="22"/>
        </w:rPr>
      </w:pPr>
      <w:r w:rsidRPr="00991096">
        <w:rPr>
          <w:rFonts w:ascii="BIZ UD明朝 Medium" w:eastAsia="BIZ UD明朝 Medium" w:hAnsi="BIZ UD明朝 Medium" w:hint="eastAsia"/>
          <w:sz w:val="22"/>
          <w:szCs w:val="22"/>
        </w:rPr>
        <w:t>【</w:t>
      </w:r>
      <w:r w:rsidR="005D2C8C" w:rsidRPr="00991096">
        <w:rPr>
          <w:rFonts w:ascii="BIZ UD明朝 Medium" w:eastAsia="BIZ UD明朝 Medium" w:hAnsi="BIZ UD明朝 Medium" w:hint="eastAsia"/>
          <w:sz w:val="22"/>
          <w:szCs w:val="22"/>
        </w:rPr>
        <w:t>担当者</w:t>
      </w:r>
      <w:r w:rsidRPr="00991096">
        <w:rPr>
          <w:rFonts w:ascii="BIZ UD明朝 Medium" w:eastAsia="BIZ UD明朝 Medium" w:hAnsi="BIZ UD明朝 Medium" w:hint="eastAsia"/>
          <w:sz w:val="22"/>
          <w:szCs w:val="22"/>
        </w:rPr>
        <w:t>連絡先】</w:t>
      </w:r>
    </w:p>
    <w:p w14:paraId="1470D680" w14:textId="77777777" w:rsidR="00A97954" w:rsidRPr="00991096" w:rsidRDefault="00A97954" w:rsidP="00A97954">
      <w:pPr>
        <w:spacing w:beforeLines="40" w:before="132"/>
        <w:ind w:firstLineChars="1650" w:firstLine="3783"/>
        <w:rPr>
          <w:rFonts w:ascii="BIZ UD明朝 Medium" w:eastAsia="BIZ UD明朝 Medium" w:hAnsi="BIZ UD明朝 Medium"/>
          <w:sz w:val="22"/>
          <w:szCs w:val="22"/>
        </w:rPr>
      </w:pPr>
      <w:r w:rsidRPr="00991096">
        <w:rPr>
          <w:rFonts w:ascii="BIZ UD明朝 Medium" w:eastAsia="BIZ UD明朝 Medium" w:hAnsi="BIZ UD明朝 Medium" w:hint="eastAsia"/>
          <w:sz w:val="22"/>
          <w:szCs w:val="22"/>
        </w:rPr>
        <w:t>所属</w:t>
      </w:r>
    </w:p>
    <w:p w14:paraId="4C1A6D47" w14:textId="11C02C51" w:rsidR="005D2C8C" w:rsidRPr="00991096" w:rsidRDefault="00F22B13" w:rsidP="00A97954">
      <w:pPr>
        <w:spacing w:beforeLines="40" w:before="132"/>
        <w:ind w:firstLineChars="1650" w:firstLine="3783"/>
        <w:rPr>
          <w:rFonts w:ascii="BIZ UD明朝 Medium" w:eastAsia="BIZ UD明朝 Medium" w:hAnsi="BIZ UD明朝 Medium"/>
          <w:sz w:val="22"/>
          <w:szCs w:val="22"/>
        </w:rPr>
      </w:pPr>
      <w:r w:rsidRPr="00991096">
        <w:rPr>
          <w:rFonts w:ascii="BIZ UD明朝 Medium" w:eastAsia="BIZ UD明朝 Medium" w:hAnsi="BIZ UD明朝 Medium" w:hint="eastAsia"/>
          <w:sz w:val="22"/>
          <w:szCs w:val="22"/>
        </w:rPr>
        <w:t>氏名</w:t>
      </w:r>
    </w:p>
    <w:p w14:paraId="574CFF0D" w14:textId="77777777" w:rsidR="005D2C8C" w:rsidRPr="00991096" w:rsidRDefault="005D2C8C" w:rsidP="00A97954">
      <w:pPr>
        <w:spacing w:beforeLines="40" w:before="132"/>
        <w:ind w:firstLineChars="1658" w:firstLine="3802"/>
        <w:rPr>
          <w:rFonts w:ascii="BIZ UD明朝 Medium" w:eastAsia="BIZ UD明朝 Medium" w:hAnsi="BIZ UD明朝 Medium"/>
          <w:sz w:val="22"/>
          <w:szCs w:val="22"/>
        </w:rPr>
      </w:pPr>
      <w:r w:rsidRPr="00991096">
        <w:rPr>
          <w:rFonts w:ascii="BIZ UD明朝 Medium" w:eastAsia="BIZ UD明朝 Medium" w:hAnsi="BIZ UD明朝 Medium" w:hint="eastAsia"/>
          <w:sz w:val="22"/>
          <w:szCs w:val="22"/>
        </w:rPr>
        <w:t>TEL：</w:t>
      </w:r>
    </w:p>
    <w:p w14:paraId="4A98FD5E" w14:textId="3C3BBA56" w:rsidR="005D2C8C" w:rsidRPr="00991096" w:rsidRDefault="005D2C8C" w:rsidP="00A97954">
      <w:pPr>
        <w:spacing w:beforeLines="40" w:before="132"/>
        <w:ind w:firstLineChars="1653" w:firstLine="3790"/>
        <w:rPr>
          <w:rFonts w:ascii="BIZ UD明朝 Medium" w:eastAsia="BIZ UD明朝 Medium" w:hAnsi="BIZ UD明朝 Medium"/>
          <w:sz w:val="22"/>
          <w:szCs w:val="22"/>
        </w:rPr>
      </w:pPr>
      <w:r w:rsidRPr="00991096">
        <w:rPr>
          <w:rFonts w:ascii="BIZ UD明朝 Medium" w:eastAsia="BIZ UD明朝 Medium" w:hAnsi="BIZ UD明朝 Medium" w:hint="eastAsia"/>
          <w:sz w:val="22"/>
          <w:szCs w:val="22"/>
        </w:rPr>
        <w:t>FAX</w:t>
      </w:r>
      <w:r w:rsidR="00ED167F" w:rsidRPr="00991096">
        <w:rPr>
          <w:rFonts w:ascii="BIZ UD明朝 Medium" w:eastAsia="BIZ UD明朝 Medium" w:hAnsi="BIZ UD明朝 Medium" w:hint="eastAsia"/>
          <w:sz w:val="22"/>
          <w:szCs w:val="22"/>
        </w:rPr>
        <w:t>：</w:t>
      </w:r>
    </w:p>
    <w:p w14:paraId="7A224087" w14:textId="77777777" w:rsidR="005D2C8C" w:rsidRPr="00991096" w:rsidRDefault="005D2C8C" w:rsidP="00A97954">
      <w:pPr>
        <w:spacing w:beforeLines="40" w:before="132"/>
        <w:ind w:firstLineChars="1647" w:firstLine="3777"/>
        <w:rPr>
          <w:rFonts w:ascii="BIZ UD明朝 Medium" w:eastAsia="BIZ UD明朝 Medium" w:hAnsi="BIZ UD明朝 Medium"/>
          <w:sz w:val="22"/>
          <w:szCs w:val="22"/>
        </w:rPr>
      </w:pPr>
      <w:r w:rsidRPr="00991096">
        <w:rPr>
          <w:rFonts w:ascii="BIZ UD明朝 Medium" w:eastAsia="BIZ UD明朝 Medium" w:hAnsi="BIZ UD明朝 Medium"/>
          <w:sz w:val="22"/>
          <w:szCs w:val="22"/>
        </w:rPr>
        <w:t>E</w:t>
      </w:r>
      <w:r w:rsidRPr="00991096">
        <w:rPr>
          <w:rFonts w:ascii="BIZ UD明朝 Medium" w:eastAsia="BIZ UD明朝 Medium" w:hAnsi="BIZ UD明朝 Medium" w:hint="eastAsia"/>
          <w:sz w:val="22"/>
          <w:szCs w:val="22"/>
        </w:rPr>
        <w:t>-mail:</w:t>
      </w:r>
    </w:p>
    <w:p w14:paraId="627472D1" w14:textId="5ADEAE55" w:rsidR="00F22B13" w:rsidRDefault="00F22B13" w:rsidP="005D2C8C">
      <w:pPr>
        <w:rPr>
          <w:rFonts w:ascii="BIZ UD明朝 Medium" w:eastAsia="BIZ UD明朝 Medium" w:hAnsi="BIZ UD明朝 Medium"/>
          <w:sz w:val="22"/>
          <w:szCs w:val="22"/>
        </w:rPr>
      </w:pPr>
    </w:p>
    <w:p w14:paraId="16B29F26" w14:textId="77777777" w:rsidR="00F2544D" w:rsidRDefault="00F2544D" w:rsidP="005D2C8C">
      <w:pPr>
        <w:rPr>
          <w:rFonts w:ascii="BIZ UD明朝 Medium" w:eastAsia="BIZ UD明朝 Medium" w:hAnsi="BIZ UD明朝 Medium"/>
          <w:sz w:val="22"/>
          <w:szCs w:val="22"/>
        </w:rPr>
      </w:pPr>
    </w:p>
    <w:p w14:paraId="7D215270" w14:textId="77777777" w:rsidR="00F2544D" w:rsidRPr="00991096" w:rsidRDefault="00F2544D" w:rsidP="005D2C8C">
      <w:pPr>
        <w:rPr>
          <w:rFonts w:ascii="BIZ UD明朝 Medium" w:eastAsia="BIZ UD明朝 Medium" w:hAnsi="BIZ UD明朝 Medium"/>
          <w:sz w:val="22"/>
          <w:szCs w:val="22"/>
        </w:rPr>
      </w:pPr>
    </w:p>
    <w:p w14:paraId="244B7781" w14:textId="77777777" w:rsidR="00F641A8" w:rsidRDefault="00F641A8" w:rsidP="008A3917">
      <w:pPr>
        <w:spacing w:line="280" w:lineRule="exact"/>
        <w:rPr>
          <w:rFonts w:ascii="BIZ UD明朝 Medium" w:eastAsia="BIZ UD明朝 Medium" w:hAnsi="BIZ UD明朝 Medium"/>
        </w:rPr>
      </w:pPr>
    </w:p>
    <w:p w14:paraId="374A23CB" w14:textId="77777777" w:rsidR="00F641A8" w:rsidRDefault="00F641A8" w:rsidP="008A3917">
      <w:pPr>
        <w:spacing w:line="280" w:lineRule="exact"/>
        <w:rPr>
          <w:rFonts w:ascii="BIZ UD明朝 Medium" w:eastAsia="BIZ UD明朝 Medium" w:hAnsi="BIZ UD明朝 Medium"/>
        </w:rPr>
      </w:pPr>
    </w:p>
    <w:p w14:paraId="132819D3" w14:textId="77777777" w:rsidR="00B66941" w:rsidRDefault="00B66941" w:rsidP="008A3917">
      <w:pPr>
        <w:spacing w:line="280" w:lineRule="exact"/>
        <w:rPr>
          <w:rFonts w:ascii="BIZ UD明朝 Medium" w:eastAsia="BIZ UD明朝 Medium" w:hAnsi="BIZ UD明朝 Medium"/>
        </w:rPr>
      </w:pPr>
    </w:p>
    <w:p w14:paraId="5B480326" w14:textId="77777777" w:rsidR="00B66941" w:rsidRDefault="00B66941" w:rsidP="008A3917">
      <w:pPr>
        <w:spacing w:line="280" w:lineRule="exact"/>
        <w:rPr>
          <w:rFonts w:ascii="BIZ UD明朝 Medium" w:eastAsia="BIZ UD明朝 Medium" w:hAnsi="BIZ UD明朝 Medium"/>
        </w:rPr>
      </w:pPr>
    </w:p>
    <w:p w14:paraId="46BAE94A" w14:textId="77777777" w:rsidR="00B66941" w:rsidRDefault="00B66941" w:rsidP="008A3917">
      <w:pPr>
        <w:spacing w:line="280" w:lineRule="exact"/>
        <w:rPr>
          <w:rFonts w:ascii="BIZ UD明朝 Medium" w:eastAsia="BIZ UD明朝 Medium" w:hAnsi="BIZ UD明朝 Medium"/>
        </w:rPr>
      </w:pPr>
    </w:p>
    <w:p w14:paraId="7E335CB8" w14:textId="7E344BBA" w:rsidR="008A3917" w:rsidRPr="00D55EA8" w:rsidRDefault="008A3917" w:rsidP="008A3917">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lastRenderedPageBreak/>
        <w:t>様式第３号</w:t>
      </w:r>
    </w:p>
    <w:p w14:paraId="1378FC20" w14:textId="77777777" w:rsidR="008A3917" w:rsidRPr="00D55EA8" w:rsidRDefault="008A3917" w:rsidP="008A3917">
      <w:pPr>
        <w:spacing w:line="280" w:lineRule="exact"/>
        <w:jc w:val="center"/>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会 社 概 要 書</w:t>
      </w:r>
    </w:p>
    <w:p w14:paraId="236D2614" w14:textId="77777777" w:rsidR="008A3917" w:rsidRPr="00D55EA8" w:rsidRDefault="008A3917" w:rsidP="008A3917">
      <w:pPr>
        <w:spacing w:line="280" w:lineRule="exact"/>
        <w:rPr>
          <w:rFonts w:ascii="BIZ UD明朝 Medium" w:eastAsia="BIZ UD明朝 Medium" w:hAnsi="BIZ UD明朝 Medium"/>
          <w:sz w:val="22"/>
          <w:szCs w:val="22"/>
        </w:rPr>
      </w:pPr>
    </w:p>
    <w:p w14:paraId="050F5EEE" w14:textId="3AA446BC" w:rsidR="008A3917" w:rsidRPr="00D55EA8" w:rsidRDefault="008A3917" w:rsidP="003C2185">
      <w:pPr>
        <w:spacing w:line="280" w:lineRule="exact"/>
        <w:jc w:val="righ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令和　　年　　月　　日</w:t>
      </w:r>
    </w:p>
    <w:p w14:paraId="39B98C1B" w14:textId="4AFE4930" w:rsidR="008A3917" w:rsidRPr="00D55EA8" w:rsidRDefault="008A3917" w:rsidP="008A3917">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 xml:space="preserve">鯖江市長　</w:t>
      </w:r>
      <w:r w:rsidR="00621C26" w:rsidRPr="00D55EA8">
        <w:rPr>
          <w:rFonts w:ascii="BIZ UD明朝 Medium" w:eastAsia="BIZ UD明朝 Medium" w:hAnsi="BIZ UD明朝 Medium" w:hint="eastAsia"/>
          <w:sz w:val="22"/>
          <w:szCs w:val="22"/>
        </w:rPr>
        <w:t>殿</w:t>
      </w:r>
    </w:p>
    <w:p w14:paraId="0D32AE3D" w14:textId="77777777" w:rsidR="00F2544D" w:rsidRPr="00D55EA8" w:rsidRDefault="00F2544D" w:rsidP="00F2544D">
      <w:pPr>
        <w:autoSpaceDE w:val="0"/>
        <w:autoSpaceDN w:val="0"/>
        <w:adjustRightInd w:val="0"/>
        <w:spacing w:line="360" w:lineRule="auto"/>
        <w:ind w:firstLineChars="304" w:firstLine="3901"/>
        <w:rPr>
          <w:rFonts w:ascii="BIZ UD明朝 Medium" w:eastAsia="BIZ UD明朝 Medium" w:hAnsi="BIZ UD明朝 Medium" w:cs="MS-PMincho"/>
          <w:sz w:val="22"/>
          <w:szCs w:val="22"/>
        </w:rPr>
      </w:pPr>
      <w:r w:rsidRPr="00D55EA8">
        <w:rPr>
          <w:rFonts w:ascii="BIZ UD明朝 Medium" w:eastAsia="BIZ UD明朝 Medium" w:hAnsi="BIZ UD明朝 Medium" w:cs="MS-PMincho" w:hint="eastAsia"/>
          <w:spacing w:val="527"/>
          <w:sz w:val="22"/>
          <w:szCs w:val="22"/>
          <w:fitText w:val="1494" w:id="-483575296"/>
        </w:rPr>
        <w:t>住</w:t>
      </w:r>
      <w:r w:rsidRPr="00D55EA8">
        <w:rPr>
          <w:rFonts w:ascii="BIZ UD明朝 Medium" w:eastAsia="BIZ UD明朝 Medium" w:hAnsi="BIZ UD明朝 Medium" w:cs="MS-PMincho" w:hint="eastAsia"/>
          <w:sz w:val="22"/>
          <w:szCs w:val="22"/>
          <w:fitText w:val="1494" w:id="-483575296"/>
        </w:rPr>
        <w:t>所</w:t>
      </w:r>
    </w:p>
    <w:p w14:paraId="6C531E1F" w14:textId="77777777" w:rsidR="00F2544D" w:rsidRPr="00D55EA8" w:rsidRDefault="00F2544D" w:rsidP="00F2544D">
      <w:pPr>
        <w:autoSpaceDE w:val="0"/>
        <w:autoSpaceDN w:val="0"/>
        <w:adjustRightInd w:val="0"/>
        <w:spacing w:line="360" w:lineRule="auto"/>
        <w:ind w:firstLineChars="1700" w:firstLine="3898"/>
        <w:jc w:val="left"/>
        <w:rPr>
          <w:rFonts w:ascii="BIZ UD明朝 Medium" w:eastAsia="BIZ UD明朝 Medium" w:hAnsi="BIZ UD明朝 Medium" w:cs="MS-PMincho"/>
          <w:sz w:val="22"/>
          <w:szCs w:val="22"/>
        </w:rPr>
      </w:pPr>
      <w:r w:rsidRPr="00D55EA8">
        <w:rPr>
          <w:rFonts w:ascii="BIZ UD明朝 Medium" w:eastAsia="BIZ UD明朝 Medium" w:hAnsi="BIZ UD明朝 Medium" w:cs="MS-PMincho" w:hint="eastAsia"/>
          <w:sz w:val="22"/>
          <w:szCs w:val="22"/>
        </w:rPr>
        <w:t>商号または名称</w:t>
      </w:r>
    </w:p>
    <w:p w14:paraId="4BB7726E" w14:textId="184A91C7" w:rsidR="00F2544D" w:rsidRPr="00D55EA8" w:rsidRDefault="00F2544D" w:rsidP="00F2544D">
      <w:pPr>
        <w:autoSpaceDE w:val="0"/>
        <w:autoSpaceDN w:val="0"/>
        <w:adjustRightInd w:val="0"/>
        <w:spacing w:line="360" w:lineRule="auto"/>
        <w:ind w:firstLineChars="1479" w:firstLine="3894"/>
        <w:jc w:val="left"/>
        <w:rPr>
          <w:rFonts w:ascii="BIZ UD明朝 Medium" w:eastAsia="BIZ UD明朝 Medium" w:hAnsi="BIZ UD明朝 Medium" w:cs="MS-PMincho"/>
          <w:sz w:val="22"/>
          <w:szCs w:val="22"/>
        </w:rPr>
      </w:pPr>
      <w:r w:rsidRPr="00D55EA8">
        <w:rPr>
          <w:rFonts w:ascii="BIZ UD明朝 Medium" w:eastAsia="BIZ UD明朝 Medium" w:hAnsi="BIZ UD明朝 Medium" w:cs="MS-PMincho" w:hint="eastAsia"/>
          <w:spacing w:val="17"/>
          <w:sz w:val="22"/>
          <w:szCs w:val="22"/>
          <w:fitText w:val="1494" w:id="-483575295"/>
        </w:rPr>
        <w:t>代表者職氏</w:t>
      </w:r>
      <w:r w:rsidRPr="00D55EA8">
        <w:rPr>
          <w:rFonts w:ascii="BIZ UD明朝 Medium" w:eastAsia="BIZ UD明朝 Medium" w:hAnsi="BIZ UD明朝 Medium" w:cs="MS-PMincho" w:hint="eastAsia"/>
          <w:spacing w:val="2"/>
          <w:sz w:val="22"/>
          <w:szCs w:val="22"/>
          <w:fitText w:val="1494" w:id="-483575295"/>
        </w:rPr>
        <w:t>名</w:t>
      </w:r>
      <w:r w:rsidRPr="00D55EA8">
        <w:rPr>
          <w:rFonts w:ascii="BIZ UD明朝 Medium" w:eastAsia="BIZ UD明朝 Medium" w:hAnsi="BIZ UD明朝 Medium" w:cs="MS-PMincho"/>
          <w:sz w:val="22"/>
          <w:szCs w:val="22"/>
        </w:rPr>
        <w:t xml:space="preserve"> </w:t>
      </w:r>
      <w:r w:rsidRPr="00D55EA8">
        <w:rPr>
          <w:rFonts w:ascii="BIZ UD明朝 Medium" w:eastAsia="BIZ UD明朝 Medium" w:hAnsi="BIZ UD明朝 Medium" w:cs="MS-PMincho" w:hint="eastAsia"/>
          <w:sz w:val="22"/>
          <w:szCs w:val="22"/>
        </w:rPr>
        <w:t xml:space="preserve">　　　　　　　　　　　　　　 </w:t>
      </w:r>
    </w:p>
    <w:p w14:paraId="4BF9BB9C" w14:textId="77777777" w:rsidR="003C2185" w:rsidRPr="00D55EA8" w:rsidRDefault="003C2185" w:rsidP="008A3917">
      <w:pPr>
        <w:spacing w:line="280" w:lineRule="exact"/>
        <w:rPr>
          <w:rFonts w:ascii="BIZ UD明朝 Medium" w:eastAsia="BIZ UD明朝 Medium" w:hAnsi="BIZ UD明朝 Medium"/>
          <w:sz w:val="22"/>
          <w:szCs w:val="22"/>
        </w:rPr>
      </w:pPr>
    </w:p>
    <w:p w14:paraId="3E0BBF82" w14:textId="77777777" w:rsidR="00F2544D" w:rsidRPr="00D55EA8" w:rsidRDefault="00F2544D" w:rsidP="008A3917">
      <w:pPr>
        <w:spacing w:line="280" w:lineRule="exact"/>
        <w:rPr>
          <w:rFonts w:ascii="BIZ UD明朝 Medium" w:eastAsia="BIZ UD明朝 Medium" w:hAnsi="BIZ UD明朝 Medium"/>
          <w:sz w:val="22"/>
          <w:szCs w:val="22"/>
        </w:rPr>
      </w:pPr>
    </w:p>
    <w:p w14:paraId="7BA9D6FE" w14:textId="7C126B7E" w:rsidR="008A3917" w:rsidRPr="00D55EA8" w:rsidRDefault="008A3917" w:rsidP="00930CA9">
      <w:pPr>
        <w:spacing w:line="280" w:lineRule="exact"/>
        <w:ind w:firstLineChars="100" w:firstLine="229"/>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鯖江市高齢者福祉計画・第10期介護保険事業計画策定支援業務</w:t>
      </w:r>
      <w:r w:rsidR="00702FCD" w:rsidRPr="00D55EA8">
        <w:rPr>
          <w:rFonts w:ascii="BIZ UD明朝 Medium" w:eastAsia="BIZ UD明朝 Medium" w:hAnsi="BIZ UD明朝 Medium" w:hint="eastAsia"/>
          <w:sz w:val="22"/>
          <w:szCs w:val="22"/>
        </w:rPr>
        <w:t>委託にかかる</w:t>
      </w:r>
      <w:r w:rsidR="00682976" w:rsidRPr="00D55EA8">
        <w:rPr>
          <w:rFonts w:ascii="BIZ UD明朝 Medium" w:eastAsia="BIZ UD明朝 Medium" w:hAnsi="BIZ UD明朝 Medium" w:hint="eastAsia"/>
          <w:sz w:val="22"/>
          <w:szCs w:val="22"/>
        </w:rPr>
        <w:t>公募型</w:t>
      </w:r>
      <w:r w:rsidRPr="00D55EA8">
        <w:rPr>
          <w:rFonts w:ascii="BIZ UD明朝 Medium" w:eastAsia="BIZ UD明朝 Medium" w:hAnsi="BIZ UD明朝 Medium" w:hint="eastAsia"/>
          <w:sz w:val="22"/>
          <w:szCs w:val="22"/>
        </w:rPr>
        <w:t>プロポーザルに参加するに</w:t>
      </w:r>
      <w:r w:rsidR="007F29E9" w:rsidRPr="00D55EA8">
        <w:rPr>
          <w:rFonts w:ascii="BIZ UD明朝 Medium" w:eastAsia="BIZ UD明朝 Medium" w:hAnsi="BIZ UD明朝 Medium" w:hint="eastAsia"/>
          <w:sz w:val="22"/>
          <w:szCs w:val="22"/>
        </w:rPr>
        <w:t>あ</w:t>
      </w:r>
      <w:r w:rsidRPr="00D55EA8">
        <w:rPr>
          <w:rFonts w:ascii="BIZ UD明朝 Medium" w:eastAsia="BIZ UD明朝 Medium" w:hAnsi="BIZ UD明朝 Medium" w:hint="eastAsia"/>
          <w:sz w:val="22"/>
          <w:szCs w:val="22"/>
        </w:rPr>
        <w:t>たり、会社概要は次のとおりです。</w:t>
      </w:r>
    </w:p>
    <w:p w14:paraId="3DA9BB85" w14:textId="77777777" w:rsidR="008A3917" w:rsidRPr="00D55EA8" w:rsidRDefault="008A3917" w:rsidP="008A3917">
      <w:pPr>
        <w:spacing w:line="280" w:lineRule="exact"/>
        <w:rPr>
          <w:rFonts w:ascii="BIZ UD明朝 Medium" w:eastAsia="BIZ UD明朝 Medium" w:hAnsi="BIZ UD明朝 Medium"/>
          <w:sz w:val="22"/>
          <w:szCs w:val="22"/>
        </w:rPr>
      </w:pPr>
    </w:p>
    <w:p w14:paraId="338BB0DD" w14:textId="77777777" w:rsidR="008A3917" w:rsidRPr="00D55EA8" w:rsidRDefault="008A3917" w:rsidP="008A3917">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１　本社本店</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5"/>
        <w:gridCol w:w="1235"/>
        <w:gridCol w:w="1935"/>
        <w:gridCol w:w="1125"/>
        <w:gridCol w:w="3300"/>
      </w:tblGrid>
      <w:tr w:rsidR="008A3917" w:rsidRPr="00D55EA8" w14:paraId="784F435B" w14:textId="77777777" w:rsidTr="003400C3">
        <w:trPr>
          <w:trHeight w:val="680"/>
        </w:trPr>
        <w:tc>
          <w:tcPr>
            <w:tcW w:w="1715" w:type="dxa"/>
            <w:tcBorders>
              <w:bottom w:val="dotted" w:sz="4" w:space="0" w:color="auto"/>
              <w:right w:val="dotted" w:sz="4" w:space="0" w:color="auto"/>
            </w:tcBorders>
            <w:vAlign w:val="center"/>
          </w:tcPr>
          <w:p w14:paraId="110CD612"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所在地</w:t>
            </w:r>
          </w:p>
        </w:tc>
        <w:tc>
          <w:tcPr>
            <w:tcW w:w="7595" w:type="dxa"/>
            <w:gridSpan w:val="4"/>
            <w:tcBorders>
              <w:left w:val="dotted" w:sz="4" w:space="0" w:color="auto"/>
              <w:bottom w:val="dotted" w:sz="4" w:space="0" w:color="auto"/>
            </w:tcBorders>
          </w:tcPr>
          <w:p w14:paraId="347D2477"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w:t>
            </w:r>
          </w:p>
          <w:p w14:paraId="3FECBE59" w14:textId="77777777" w:rsidR="008A3917" w:rsidRPr="00D55EA8" w:rsidRDefault="008A3917" w:rsidP="003400C3">
            <w:pPr>
              <w:spacing w:line="280" w:lineRule="exact"/>
              <w:rPr>
                <w:rFonts w:ascii="BIZ UD明朝 Medium" w:eastAsia="BIZ UD明朝 Medium" w:hAnsi="BIZ UD明朝 Medium"/>
                <w:sz w:val="22"/>
                <w:szCs w:val="22"/>
              </w:rPr>
            </w:pPr>
          </w:p>
        </w:tc>
      </w:tr>
      <w:tr w:rsidR="008A3917" w:rsidRPr="00D55EA8" w14:paraId="1E6C2159" w14:textId="77777777" w:rsidTr="003400C3">
        <w:trPr>
          <w:trHeight w:val="454"/>
        </w:trPr>
        <w:tc>
          <w:tcPr>
            <w:tcW w:w="1715" w:type="dxa"/>
            <w:vMerge w:val="restart"/>
            <w:tcBorders>
              <w:top w:val="dotted" w:sz="4" w:space="0" w:color="auto"/>
              <w:bottom w:val="dotted" w:sz="4" w:space="0" w:color="auto"/>
              <w:right w:val="dotted" w:sz="4" w:space="0" w:color="auto"/>
            </w:tcBorders>
            <w:vAlign w:val="center"/>
          </w:tcPr>
          <w:p w14:paraId="13D7F0E6"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商号</w:t>
            </w:r>
          </w:p>
        </w:tc>
        <w:tc>
          <w:tcPr>
            <w:tcW w:w="1235" w:type="dxa"/>
            <w:tcBorders>
              <w:top w:val="dotted" w:sz="4" w:space="0" w:color="auto"/>
              <w:left w:val="dotted" w:sz="4" w:space="0" w:color="auto"/>
              <w:bottom w:val="dotted" w:sz="4" w:space="0" w:color="auto"/>
              <w:right w:val="nil"/>
            </w:tcBorders>
            <w:vAlign w:val="center"/>
          </w:tcPr>
          <w:p w14:paraId="5E415E53"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フリガナ</w:t>
            </w:r>
          </w:p>
        </w:tc>
        <w:tc>
          <w:tcPr>
            <w:tcW w:w="6360" w:type="dxa"/>
            <w:gridSpan w:val="3"/>
            <w:tcBorders>
              <w:top w:val="dotted" w:sz="4" w:space="0" w:color="auto"/>
              <w:left w:val="nil"/>
              <w:bottom w:val="dotted" w:sz="4" w:space="0" w:color="auto"/>
            </w:tcBorders>
            <w:vAlign w:val="center"/>
          </w:tcPr>
          <w:p w14:paraId="0CCC8DE4" w14:textId="77777777" w:rsidR="008A3917" w:rsidRPr="00D55EA8" w:rsidRDefault="008A3917" w:rsidP="003400C3">
            <w:pPr>
              <w:spacing w:line="280" w:lineRule="exact"/>
              <w:rPr>
                <w:rFonts w:ascii="BIZ UD明朝 Medium" w:eastAsia="BIZ UD明朝 Medium" w:hAnsi="BIZ UD明朝 Medium"/>
                <w:sz w:val="22"/>
                <w:szCs w:val="22"/>
              </w:rPr>
            </w:pPr>
          </w:p>
        </w:tc>
      </w:tr>
      <w:tr w:rsidR="008A3917" w:rsidRPr="00D55EA8" w14:paraId="77BA9B4B" w14:textId="77777777" w:rsidTr="003400C3">
        <w:trPr>
          <w:trHeight w:val="510"/>
        </w:trPr>
        <w:tc>
          <w:tcPr>
            <w:tcW w:w="1715" w:type="dxa"/>
            <w:vMerge/>
            <w:tcBorders>
              <w:top w:val="dotted" w:sz="4" w:space="0" w:color="auto"/>
              <w:bottom w:val="dotted" w:sz="4" w:space="0" w:color="auto"/>
              <w:right w:val="dotted" w:sz="4" w:space="0" w:color="auto"/>
            </w:tcBorders>
            <w:vAlign w:val="center"/>
          </w:tcPr>
          <w:p w14:paraId="35480BAE" w14:textId="77777777" w:rsidR="008A3917" w:rsidRPr="00D55EA8" w:rsidRDefault="008A3917" w:rsidP="003400C3">
            <w:pPr>
              <w:spacing w:line="280" w:lineRule="exact"/>
              <w:rPr>
                <w:rFonts w:ascii="BIZ UD明朝 Medium" w:eastAsia="BIZ UD明朝 Medium" w:hAnsi="BIZ UD明朝 Medium"/>
                <w:sz w:val="22"/>
                <w:szCs w:val="22"/>
              </w:rPr>
            </w:pPr>
          </w:p>
        </w:tc>
        <w:tc>
          <w:tcPr>
            <w:tcW w:w="7595" w:type="dxa"/>
            <w:gridSpan w:val="4"/>
            <w:tcBorders>
              <w:top w:val="dotted" w:sz="4" w:space="0" w:color="auto"/>
              <w:left w:val="dotted" w:sz="4" w:space="0" w:color="auto"/>
              <w:bottom w:val="dotted" w:sz="4" w:space="0" w:color="auto"/>
            </w:tcBorders>
            <w:vAlign w:val="center"/>
          </w:tcPr>
          <w:p w14:paraId="27F4DC77" w14:textId="77777777" w:rsidR="008A3917" w:rsidRPr="00D55EA8" w:rsidRDefault="008A3917" w:rsidP="003400C3">
            <w:pPr>
              <w:spacing w:line="280" w:lineRule="exact"/>
              <w:rPr>
                <w:rFonts w:ascii="BIZ UD明朝 Medium" w:eastAsia="BIZ UD明朝 Medium" w:hAnsi="BIZ UD明朝 Medium"/>
                <w:sz w:val="22"/>
                <w:szCs w:val="22"/>
              </w:rPr>
            </w:pPr>
          </w:p>
        </w:tc>
      </w:tr>
      <w:tr w:rsidR="008A3917" w:rsidRPr="00D55EA8" w14:paraId="13B9D598" w14:textId="77777777" w:rsidTr="003400C3">
        <w:trPr>
          <w:trHeight w:val="454"/>
        </w:trPr>
        <w:tc>
          <w:tcPr>
            <w:tcW w:w="1715" w:type="dxa"/>
            <w:vMerge w:val="restart"/>
            <w:tcBorders>
              <w:top w:val="dotted" w:sz="4" w:space="0" w:color="auto"/>
              <w:bottom w:val="dotted" w:sz="4" w:space="0" w:color="auto"/>
              <w:right w:val="dotted" w:sz="4" w:space="0" w:color="auto"/>
            </w:tcBorders>
            <w:vAlign w:val="center"/>
          </w:tcPr>
          <w:p w14:paraId="4CE472D3"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代表者名</w:t>
            </w:r>
          </w:p>
          <w:p w14:paraId="7315D5C0"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（職・氏名）</w:t>
            </w:r>
          </w:p>
        </w:tc>
        <w:tc>
          <w:tcPr>
            <w:tcW w:w="1235" w:type="dxa"/>
            <w:tcBorders>
              <w:top w:val="dotted" w:sz="4" w:space="0" w:color="auto"/>
              <w:left w:val="dotted" w:sz="4" w:space="0" w:color="auto"/>
              <w:bottom w:val="dotted" w:sz="4" w:space="0" w:color="auto"/>
              <w:right w:val="nil"/>
            </w:tcBorders>
            <w:vAlign w:val="center"/>
          </w:tcPr>
          <w:p w14:paraId="27B6236F"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フリガナ</w:t>
            </w:r>
          </w:p>
        </w:tc>
        <w:tc>
          <w:tcPr>
            <w:tcW w:w="6360" w:type="dxa"/>
            <w:gridSpan w:val="3"/>
            <w:tcBorders>
              <w:top w:val="dotted" w:sz="4" w:space="0" w:color="auto"/>
              <w:left w:val="nil"/>
              <w:bottom w:val="dotted" w:sz="4" w:space="0" w:color="auto"/>
            </w:tcBorders>
            <w:vAlign w:val="center"/>
          </w:tcPr>
          <w:p w14:paraId="117A1665" w14:textId="77777777" w:rsidR="008A3917" w:rsidRPr="00D55EA8" w:rsidRDefault="008A3917" w:rsidP="003400C3">
            <w:pPr>
              <w:spacing w:line="280" w:lineRule="exact"/>
              <w:rPr>
                <w:rFonts w:ascii="BIZ UD明朝 Medium" w:eastAsia="BIZ UD明朝 Medium" w:hAnsi="BIZ UD明朝 Medium"/>
                <w:sz w:val="22"/>
                <w:szCs w:val="22"/>
              </w:rPr>
            </w:pPr>
          </w:p>
        </w:tc>
      </w:tr>
      <w:tr w:rsidR="008A3917" w:rsidRPr="00D55EA8" w14:paraId="08AAEC4C" w14:textId="77777777" w:rsidTr="003400C3">
        <w:trPr>
          <w:trHeight w:val="624"/>
        </w:trPr>
        <w:tc>
          <w:tcPr>
            <w:tcW w:w="1715" w:type="dxa"/>
            <w:vMerge/>
            <w:tcBorders>
              <w:top w:val="dotted" w:sz="4" w:space="0" w:color="auto"/>
              <w:bottom w:val="dotted" w:sz="4" w:space="0" w:color="auto"/>
              <w:right w:val="dotted" w:sz="4" w:space="0" w:color="auto"/>
            </w:tcBorders>
            <w:vAlign w:val="center"/>
          </w:tcPr>
          <w:p w14:paraId="5B43E4D6" w14:textId="77777777" w:rsidR="008A3917" w:rsidRPr="00D55EA8" w:rsidRDefault="008A3917" w:rsidP="003400C3">
            <w:pPr>
              <w:spacing w:line="280" w:lineRule="exact"/>
              <w:rPr>
                <w:rFonts w:ascii="BIZ UD明朝 Medium" w:eastAsia="BIZ UD明朝 Medium" w:hAnsi="BIZ UD明朝 Medium"/>
                <w:sz w:val="22"/>
                <w:szCs w:val="22"/>
              </w:rPr>
            </w:pPr>
          </w:p>
        </w:tc>
        <w:tc>
          <w:tcPr>
            <w:tcW w:w="7595" w:type="dxa"/>
            <w:gridSpan w:val="4"/>
            <w:tcBorders>
              <w:top w:val="dotted" w:sz="4" w:space="0" w:color="auto"/>
              <w:left w:val="dotted" w:sz="4" w:space="0" w:color="auto"/>
              <w:bottom w:val="dotted" w:sz="4" w:space="0" w:color="auto"/>
            </w:tcBorders>
            <w:vAlign w:val="center"/>
          </w:tcPr>
          <w:p w14:paraId="56AEBD8F" w14:textId="77777777" w:rsidR="008A3917" w:rsidRPr="00D55EA8" w:rsidRDefault="008A3917" w:rsidP="003400C3">
            <w:pPr>
              <w:spacing w:line="280" w:lineRule="exact"/>
              <w:rPr>
                <w:rFonts w:ascii="BIZ UD明朝 Medium" w:eastAsia="BIZ UD明朝 Medium" w:hAnsi="BIZ UD明朝 Medium"/>
                <w:sz w:val="22"/>
                <w:szCs w:val="22"/>
              </w:rPr>
            </w:pPr>
          </w:p>
        </w:tc>
      </w:tr>
      <w:tr w:rsidR="008A3917" w:rsidRPr="00D55EA8" w14:paraId="363CF361" w14:textId="77777777" w:rsidTr="003400C3">
        <w:trPr>
          <w:trHeight w:val="624"/>
        </w:trPr>
        <w:tc>
          <w:tcPr>
            <w:tcW w:w="1715" w:type="dxa"/>
            <w:tcBorders>
              <w:top w:val="dotted" w:sz="4" w:space="0" w:color="auto"/>
              <w:bottom w:val="dotted" w:sz="4" w:space="0" w:color="auto"/>
              <w:right w:val="dotted" w:sz="4" w:space="0" w:color="auto"/>
            </w:tcBorders>
            <w:vAlign w:val="center"/>
          </w:tcPr>
          <w:p w14:paraId="2037CED1"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業務内容</w:t>
            </w:r>
          </w:p>
        </w:tc>
        <w:tc>
          <w:tcPr>
            <w:tcW w:w="7595" w:type="dxa"/>
            <w:gridSpan w:val="4"/>
            <w:tcBorders>
              <w:top w:val="dotted" w:sz="4" w:space="0" w:color="auto"/>
              <w:left w:val="dotted" w:sz="4" w:space="0" w:color="auto"/>
              <w:bottom w:val="dotted" w:sz="4" w:space="0" w:color="auto"/>
            </w:tcBorders>
            <w:vAlign w:val="center"/>
          </w:tcPr>
          <w:p w14:paraId="1805EC0A" w14:textId="77777777" w:rsidR="008A3917" w:rsidRPr="00D55EA8" w:rsidRDefault="008A3917" w:rsidP="003400C3">
            <w:pPr>
              <w:spacing w:line="280" w:lineRule="exact"/>
              <w:rPr>
                <w:rFonts w:ascii="BIZ UD明朝 Medium" w:eastAsia="BIZ UD明朝 Medium" w:hAnsi="BIZ UD明朝 Medium"/>
                <w:sz w:val="22"/>
                <w:szCs w:val="22"/>
              </w:rPr>
            </w:pPr>
          </w:p>
        </w:tc>
      </w:tr>
      <w:tr w:rsidR="008A3917" w:rsidRPr="00D55EA8" w14:paraId="132AC799" w14:textId="77777777" w:rsidTr="003400C3">
        <w:trPr>
          <w:trHeight w:val="567"/>
        </w:trPr>
        <w:tc>
          <w:tcPr>
            <w:tcW w:w="1715" w:type="dxa"/>
            <w:tcBorders>
              <w:top w:val="dotted" w:sz="4" w:space="0" w:color="auto"/>
              <w:right w:val="dotted" w:sz="4" w:space="0" w:color="auto"/>
            </w:tcBorders>
            <w:vAlign w:val="center"/>
          </w:tcPr>
          <w:p w14:paraId="5B51AF79"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電話番号</w:t>
            </w:r>
          </w:p>
        </w:tc>
        <w:tc>
          <w:tcPr>
            <w:tcW w:w="3170" w:type="dxa"/>
            <w:gridSpan w:val="2"/>
            <w:tcBorders>
              <w:top w:val="dotted" w:sz="4" w:space="0" w:color="auto"/>
              <w:left w:val="dotted" w:sz="4" w:space="0" w:color="auto"/>
              <w:right w:val="dotted" w:sz="4" w:space="0" w:color="auto"/>
            </w:tcBorders>
            <w:vAlign w:val="center"/>
          </w:tcPr>
          <w:p w14:paraId="67C589A0" w14:textId="77777777" w:rsidR="008A3917" w:rsidRPr="00D55EA8" w:rsidRDefault="008A3917" w:rsidP="003400C3">
            <w:pPr>
              <w:spacing w:line="280" w:lineRule="exact"/>
              <w:rPr>
                <w:rFonts w:ascii="BIZ UD明朝 Medium" w:eastAsia="BIZ UD明朝 Medium" w:hAnsi="BIZ UD明朝 Medium"/>
                <w:sz w:val="22"/>
                <w:szCs w:val="22"/>
              </w:rPr>
            </w:pPr>
          </w:p>
        </w:tc>
        <w:tc>
          <w:tcPr>
            <w:tcW w:w="1125" w:type="dxa"/>
            <w:tcBorders>
              <w:top w:val="dotted" w:sz="4" w:space="0" w:color="auto"/>
              <w:left w:val="dotted" w:sz="4" w:space="0" w:color="auto"/>
              <w:right w:val="dotted" w:sz="4" w:space="0" w:color="auto"/>
            </w:tcBorders>
            <w:vAlign w:val="center"/>
          </w:tcPr>
          <w:p w14:paraId="203DA2B5" w14:textId="16FA7A9B" w:rsidR="008A3917" w:rsidRPr="00D55EA8" w:rsidRDefault="003E1CF1"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sz w:val="22"/>
                <w:szCs w:val="22"/>
              </w:rPr>
              <w:t>E</w:t>
            </w:r>
            <w:r w:rsidRPr="00D55EA8">
              <w:rPr>
                <w:rFonts w:ascii="BIZ UD明朝 Medium" w:eastAsia="BIZ UD明朝 Medium" w:hAnsi="BIZ UD明朝 Medium" w:hint="eastAsia"/>
                <w:sz w:val="22"/>
                <w:szCs w:val="22"/>
              </w:rPr>
              <w:t>-mail</w:t>
            </w:r>
          </w:p>
        </w:tc>
        <w:tc>
          <w:tcPr>
            <w:tcW w:w="3300" w:type="dxa"/>
            <w:tcBorders>
              <w:top w:val="dotted" w:sz="4" w:space="0" w:color="auto"/>
              <w:left w:val="dotted" w:sz="4" w:space="0" w:color="auto"/>
            </w:tcBorders>
            <w:vAlign w:val="center"/>
          </w:tcPr>
          <w:p w14:paraId="7797BC96" w14:textId="77777777" w:rsidR="008A3917" w:rsidRPr="00D55EA8" w:rsidRDefault="008A3917" w:rsidP="003400C3">
            <w:pPr>
              <w:spacing w:line="280" w:lineRule="exact"/>
              <w:rPr>
                <w:rFonts w:ascii="BIZ UD明朝 Medium" w:eastAsia="BIZ UD明朝 Medium" w:hAnsi="BIZ UD明朝 Medium"/>
                <w:sz w:val="22"/>
                <w:szCs w:val="22"/>
              </w:rPr>
            </w:pPr>
          </w:p>
        </w:tc>
      </w:tr>
    </w:tbl>
    <w:p w14:paraId="6B37EADB" w14:textId="77777777" w:rsidR="008A3917" w:rsidRPr="00D55EA8" w:rsidRDefault="008A3917" w:rsidP="008A3917">
      <w:pPr>
        <w:spacing w:line="280" w:lineRule="exact"/>
        <w:rPr>
          <w:rFonts w:ascii="BIZ UD明朝 Medium" w:eastAsia="BIZ UD明朝 Medium" w:hAnsi="BIZ UD明朝 Medium"/>
          <w:sz w:val="22"/>
          <w:szCs w:val="22"/>
        </w:rPr>
      </w:pPr>
    </w:p>
    <w:p w14:paraId="5B39CF30" w14:textId="77777777" w:rsidR="008A3917" w:rsidRPr="00D55EA8" w:rsidRDefault="008A3917" w:rsidP="008A3917">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２　業務実施支社、支店、営業所</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5"/>
        <w:gridCol w:w="1235"/>
        <w:gridCol w:w="1935"/>
        <w:gridCol w:w="1125"/>
        <w:gridCol w:w="3300"/>
      </w:tblGrid>
      <w:tr w:rsidR="008A3917" w:rsidRPr="00D55EA8" w14:paraId="72E2F4CB" w14:textId="77777777" w:rsidTr="003400C3">
        <w:trPr>
          <w:trHeight w:val="680"/>
        </w:trPr>
        <w:tc>
          <w:tcPr>
            <w:tcW w:w="1715" w:type="dxa"/>
            <w:tcBorders>
              <w:bottom w:val="dotted" w:sz="4" w:space="0" w:color="auto"/>
              <w:right w:val="dotted" w:sz="4" w:space="0" w:color="auto"/>
            </w:tcBorders>
            <w:vAlign w:val="center"/>
          </w:tcPr>
          <w:p w14:paraId="53CE598D"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所在地</w:t>
            </w:r>
          </w:p>
        </w:tc>
        <w:tc>
          <w:tcPr>
            <w:tcW w:w="7595" w:type="dxa"/>
            <w:gridSpan w:val="4"/>
            <w:tcBorders>
              <w:left w:val="dotted" w:sz="4" w:space="0" w:color="auto"/>
              <w:bottom w:val="dotted" w:sz="4" w:space="0" w:color="auto"/>
            </w:tcBorders>
          </w:tcPr>
          <w:p w14:paraId="2E4E4C64"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w:t>
            </w:r>
          </w:p>
          <w:p w14:paraId="0CD56DD3" w14:textId="77777777" w:rsidR="008A3917" w:rsidRPr="00D55EA8" w:rsidRDefault="008A3917" w:rsidP="003400C3">
            <w:pPr>
              <w:spacing w:line="280" w:lineRule="exact"/>
              <w:rPr>
                <w:rFonts w:ascii="BIZ UD明朝 Medium" w:eastAsia="BIZ UD明朝 Medium" w:hAnsi="BIZ UD明朝 Medium"/>
                <w:sz w:val="22"/>
                <w:szCs w:val="22"/>
              </w:rPr>
            </w:pPr>
          </w:p>
        </w:tc>
      </w:tr>
      <w:tr w:rsidR="008A3917" w:rsidRPr="00D55EA8" w14:paraId="0E5DE5B1" w14:textId="77777777" w:rsidTr="003400C3">
        <w:trPr>
          <w:trHeight w:val="454"/>
        </w:trPr>
        <w:tc>
          <w:tcPr>
            <w:tcW w:w="1715" w:type="dxa"/>
            <w:vMerge w:val="restart"/>
            <w:tcBorders>
              <w:top w:val="dotted" w:sz="4" w:space="0" w:color="auto"/>
              <w:bottom w:val="dotted" w:sz="4" w:space="0" w:color="auto"/>
              <w:right w:val="dotted" w:sz="4" w:space="0" w:color="auto"/>
            </w:tcBorders>
            <w:vAlign w:val="center"/>
          </w:tcPr>
          <w:p w14:paraId="07D5F1FB"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商号</w:t>
            </w:r>
          </w:p>
          <w:p w14:paraId="35B0E2C1"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（支店等）</w:t>
            </w:r>
          </w:p>
        </w:tc>
        <w:tc>
          <w:tcPr>
            <w:tcW w:w="1235" w:type="dxa"/>
            <w:tcBorders>
              <w:top w:val="dotted" w:sz="4" w:space="0" w:color="auto"/>
              <w:left w:val="dotted" w:sz="4" w:space="0" w:color="auto"/>
              <w:bottom w:val="dotted" w:sz="4" w:space="0" w:color="auto"/>
              <w:right w:val="nil"/>
            </w:tcBorders>
            <w:vAlign w:val="center"/>
          </w:tcPr>
          <w:p w14:paraId="5DF7E545"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フリガナ</w:t>
            </w:r>
          </w:p>
        </w:tc>
        <w:tc>
          <w:tcPr>
            <w:tcW w:w="6360" w:type="dxa"/>
            <w:gridSpan w:val="3"/>
            <w:tcBorders>
              <w:top w:val="dotted" w:sz="4" w:space="0" w:color="auto"/>
              <w:left w:val="nil"/>
              <w:bottom w:val="dotted" w:sz="4" w:space="0" w:color="auto"/>
            </w:tcBorders>
            <w:vAlign w:val="center"/>
          </w:tcPr>
          <w:p w14:paraId="0A237C22" w14:textId="77777777" w:rsidR="008A3917" w:rsidRPr="00D55EA8" w:rsidRDefault="008A3917" w:rsidP="003400C3">
            <w:pPr>
              <w:spacing w:line="280" w:lineRule="exact"/>
              <w:rPr>
                <w:rFonts w:ascii="BIZ UD明朝 Medium" w:eastAsia="BIZ UD明朝 Medium" w:hAnsi="BIZ UD明朝 Medium"/>
                <w:sz w:val="22"/>
                <w:szCs w:val="22"/>
              </w:rPr>
            </w:pPr>
          </w:p>
        </w:tc>
      </w:tr>
      <w:tr w:rsidR="008A3917" w:rsidRPr="00D55EA8" w14:paraId="24820841" w14:textId="77777777" w:rsidTr="003400C3">
        <w:trPr>
          <w:trHeight w:val="624"/>
        </w:trPr>
        <w:tc>
          <w:tcPr>
            <w:tcW w:w="1715" w:type="dxa"/>
            <w:vMerge/>
            <w:tcBorders>
              <w:top w:val="dotted" w:sz="4" w:space="0" w:color="auto"/>
              <w:bottom w:val="dotted" w:sz="4" w:space="0" w:color="auto"/>
              <w:right w:val="dotted" w:sz="4" w:space="0" w:color="auto"/>
            </w:tcBorders>
            <w:vAlign w:val="center"/>
          </w:tcPr>
          <w:p w14:paraId="434179C3" w14:textId="77777777" w:rsidR="008A3917" w:rsidRPr="00D55EA8" w:rsidRDefault="008A3917" w:rsidP="003400C3">
            <w:pPr>
              <w:spacing w:line="280" w:lineRule="exact"/>
              <w:rPr>
                <w:rFonts w:ascii="BIZ UD明朝 Medium" w:eastAsia="BIZ UD明朝 Medium" w:hAnsi="BIZ UD明朝 Medium"/>
                <w:sz w:val="22"/>
                <w:szCs w:val="22"/>
              </w:rPr>
            </w:pPr>
          </w:p>
        </w:tc>
        <w:tc>
          <w:tcPr>
            <w:tcW w:w="7595" w:type="dxa"/>
            <w:gridSpan w:val="4"/>
            <w:tcBorders>
              <w:top w:val="dotted" w:sz="4" w:space="0" w:color="auto"/>
              <w:left w:val="dotted" w:sz="4" w:space="0" w:color="auto"/>
              <w:bottom w:val="dotted" w:sz="4" w:space="0" w:color="auto"/>
            </w:tcBorders>
            <w:vAlign w:val="center"/>
          </w:tcPr>
          <w:p w14:paraId="41E90C1A" w14:textId="77777777" w:rsidR="008A3917" w:rsidRPr="00D55EA8" w:rsidRDefault="008A3917" w:rsidP="003400C3">
            <w:pPr>
              <w:spacing w:line="280" w:lineRule="exact"/>
              <w:rPr>
                <w:rFonts w:ascii="BIZ UD明朝 Medium" w:eastAsia="BIZ UD明朝 Medium" w:hAnsi="BIZ UD明朝 Medium"/>
                <w:sz w:val="22"/>
                <w:szCs w:val="22"/>
              </w:rPr>
            </w:pPr>
          </w:p>
        </w:tc>
      </w:tr>
      <w:tr w:rsidR="008A3917" w:rsidRPr="00D55EA8" w14:paraId="75063117" w14:textId="77777777" w:rsidTr="003400C3">
        <w:trPr>
          <w:trHeight w:val="454"/>
        </w:trPr>
        <w:tc>
          <w:tcPr>
            <w:tcW w:w="1715" w:type="dxa"/>
            <w:vMerge w:val="restart"/>
            <w:tcBorders>
              <w:top w:val="dotted" w:sz="4" w:space="0" w:color="auto"/>
              <w:bottom w:val="dotted" w:sz="4" w:space="0" w:color="auto"/>
              <w:right w:val="dotted" w:sz="4" w:space="0" w:color="auto"/>
            </w:tcBorders>
            <w:vAlign w:val="center"/>
          </w:tcPr>
          <w:p w14:paraId="2B83720B"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代表者名</w:t>
            </w:r>
          </w:p>
          <w:p w14:paraId="6CBACDF6"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（職・氏名）</w:t>
            </w:r>
          </w:p>
        </w:tc>
        <w:tc>
          <w:tcPr>
            <w:tcW w:w="1235" w:type="dxa"/>
            <w:tcBorders>
              <w:top w:val="dotted" w:sz="4" w:space="0" w:color="auto"/>
              <w:left w:val="dotted" w:sz="4" w:space="0" w:color="auto"/>
              <w:bottom w:val="dotted" w:sz="4" w:space="0" w:color="auto"/>
              <w:right w:val="nil"/>
            </w:tcBorders>
            <w:vAlign w:val="center"/>
          </w:tcPr>
          <w:p w14:paraId="557C3886"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フリガナ</w:t>
            </w:r>
          </w:p>
        </w:tc>
        <w:tc>
          <w:tcPr>
            <w:tcW w:w="6360" w:type="dxa"/>
            <w:gridSpan w:val="3"/>
            <w:tcBorders>
              <w:top w:val="dotted" w:sz="4" w:space="0" w:color="auto"/>
              <w:left w:val="nil"/>
              <w:bottom w:val="dotted" w:sz="4" w:space="0" w:color="auto"/>
            </w:tcBorders>
            <w:vAlign w:val="center"/>
          </w:tcPr>
          <w:p w14:paraId="199144B9" w14:textId="77777777" w:rsidR="008A3917" w:rsidRPr="00D55EA8" w:rsidRDefault="008A3917" w:rsidP="003400C3">
            <w:pPr>
              <w:spacing w:line="280" w:lineRule="exact"/>
              <w:rPr>
                <w:rFonts w:ascii="BIZ UD明朝 Medium" w:eastAsia="BIZ UD明朝 Medium" w:hAnsi="BIZ UD明朝 Medium"/>
                <w:sz w:val="22"/>
                <w:szCs w:val="22"/>
              </w:rPr>
            </w:pPr>
          </w:p>
        </w:tc>
      </w:tr>
      <w:tr w:rsidR="008A3917" w:rsidRPr="00D55EA8" w14:paraId="5F5D134B" w14:textId="77777777" w:rsidTr="003400C3">
        <w:trPr>
          <w:trHeight w:val="624"/>
        </w:trPr>
        <w:tc>
          <w:tcPr>
            <w:tcW w:w="1715" w:type="dxa"/>
            <w:vMerge/>
            <w:tcBorders>
              <w:top w:val="dotted" w:sz="4" w:space="0" w:color="auto"/>
              <w:bottom w:val="dotted" w:sz="4" w:space="0" w:color="auto"/>
              <w:right w:val="dotted" w:sz="4" w:space="0" w:color="auto"/>
            </w:tcBorders>
            <w:vAlign w:val="center"/>
          </w:tcPr>
          <w:p w14:paraId="09962EED" w14:textId="77777777" w:rsidR="008A3917" w:rsidRPr="00D55EA8" w:rsidRDefault="008A3917" w:rsidP="003400C3">
            <w:pPr>
              <w:spacing w:line="280" w:lineRule="exact"/>
              <w:rPr>
                <w:rFonts w:ascii="BIZ UD明朝 Medium" w:eastAsia="BIZ UD明朝 Medium" w:hAnsi="BIZ UD明朝 Medium"/>
                <w:sz w:val="22"/>
                <w:szCs w:val="22"/>
              </w:rPr>
            </w:pPr>
          </w:p>
        </w:tc>
        <w:tc>
          <w:tcPr>
            <w:tcW w:w="7595" w:type="dxa"/>
            <w:gridSpan w:val="4"/>
            <w:tcBorders>
              <w:top w:val="dotted" w:sz="4" w:space="0" w:color="auto"/>
              <w:left w:val="dotted" w:sz="4" w:space="0" w:color="auto"/>
              <w:bottom w:val="dotted" w:sz="4" w:space="0" w:color="auto"/>
            </w:tcBorders>
            <w:vAlign w:val="center"/>
          </w:tcPr>
          <w:p w14:paraId="6192FF68" w14:textId="77777777" w:rsidR="008A3917" w:rsidRPr="00D55EA8" w:rsidRDefault="008A3917" w:rsidP="003400C3">
            <w:pPr>
              <w:spacing w:line="280" w:lineRule="exact"/>
              <w:rPr>
                <w:rFonts w:ascii="BIZ UD明朝 Medium" w:eastAsia="BIZ UD明朝 Medium" w:hAnsi="BIZ UD明朝 Medium"/>
                <w:sz w:val="22"/>
                <w:szCs w:val="22"/>
              </w:rPr>
            </w:pPr>
          </w:p>
        </w:tc>
      </w:tr>
      <w:tr w:rsidR="008A3917" w:rsidRPr="00D55EA8" w14:paraId="12DD505D" w14:textId="77777777" w:rsidTr="003400C3">
        <w:trPr>
          <w:trHeight w:val="454"/>
        </w:trPr>
        <w:tc>
          <w:tcPr>
            <w:tcW w:w="1715" w:type="dxa"/>
            <w:tcBorders>
              <w:top w:val="dotted" w:sz="4" w:space="0" w:color="auto"/>
              <w:right w:val="dotted" w:sz="4" w:space="0" w:color="auto"/>
            </w:tcBorders>
            <w:vAlign w:val="center"/>
          </w:tcPr>
          <w:p w14:paraId="10BA0E46"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電話番号</w:t>
            </w:r>
          </w:p>
        </w:tc>
        <w:tc>
          <w:tcPr>
            <w:tcW w:w="3170" w:type="dxa"/>
            <w:gridSpan w:val="2"/>
            <w:tcBorders>
              <w:top w:val="dotted" w:sz="4" w:space="0" w:color="auto"/>
              <w:left w:val="dotted" w:sz="4" w:space="0" w:color="auto"/>
              <w:right w:val="dotted" w:sz="4" w:space="0" w:color="auto"/>
            </w:tcBorders>
            <w:vAlign w:val="center"/>
          </w:tcPr>
          <w:p w14:paraId="4CC247BB" w14:textId="77777777" w:rsidR="008A3917" w:rsidRPr="00D55EA8" w:rsidRDefault="008A3917" w:rsidP="003400C3">
            <w:pPr>
              <w:spacing w:line="280" w:lineRule="exact"/>
              <w:rPr>
                <w:rFonts w:ascii="BIZ UD明朝 Medium" w:eastAsia="BIZ UD明朝 Medium" w:hAnsi="BIZ UD明朝 Medium"/>
                <w:sz w:val="22"/>
                <w:szCs w:val="22"/>
              </w:rPr>
            </w:pPr>
          </w:p>
        </w:tc>
        <w:tc>
          <w:tcPr>
            <w:tcW w:w="1125" w:type="dxa"/>
            <w:tcBorders>
              <w:top w:val="dotted" w:sz="4" w:space="0" w:color="auto"/>
              <w:left w:val="dotted" w:sz="4" w:space="0" w:color="auto"/>
              <w:right w:val="dotted" w:sz="4" w:space="0" w:color="auto"/>
            </w:tcBorders>
            <w:vAlign w:val="center"/>
          </w:tcPr>
          <w:p w14:paraId="5446A288" w14:textId="4CAB3F45" w:rsidR="008A3917" w:rsidRPr="00D55EA8" w:rsidRDefault="003E1CF1"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sz w:val="22"/>
                <w:szCs w:val="22"/>
              </w:rPr>
              <w:t>E</w:t>
            </w:r>
            <w:r w:rsidRPr="00D55EA8">
              <w:rPr>
                <w:rFonts w:ascii="BIZ UD明朝 Medium" w:eastAsia="BIZ UD明朝 Medium" w:hAnsi="BIZ UD明朝 Medium" w:hint="eastAsia"/>
                <w:sz w:val="22"/>
                <w:szCs w:val="22"/>
              </w:rPr>
              <w:t>-mail</w:t>
            </w:r>
          </w:p>
        </w:tc>
        <w:tc>
          <w:tcPr>
            <w:tcW w:w="3300" w:type="dxa"/>
            <w:tcBorders>
              <w:top w:val="dotted" w:sz="4" w:space="0" w:color="auto"/>
              <w:left w:val="dotted" w:sz="4" w:space="0" w:color="auto"/>
            </w:tcBorders>
            <w:vAlign w:val="center"/>
          </w:tcPr>
          <w:p w14:paraId="34D60DD4" w14:textId="77777777" w:rsidR="008A3917" w:rsidRPr="00D55EA8" w:rsidRDefault="008A3917" w:rsidP="003400C3">
            <w:pPr>
              <w:spacing w:line="280" w:lineRule="exact"/>
              <w:rPr>
                <w:rFonts w:ascii="BIZ UD明朝 Medium" w:eastAsia="BIZ UD明朝 Medium" w:hAnsi="BIZ UD明朝 Medium"/>
                <w:sz w:val="22"/>
                <w:szCs w:val="22"/>
              </w:rPr>
            </w:pPr>
          </w:p>
        </w:tc>
      </w:tr>
    </w:tbl>
    <w:p w14:paraId="4F60CB2A" w14:textId="77777777" w:rsidR="008A3917" w:rsidRPr="00D55EA8" w:rsidRDefault="008A3917" w:rsidP="008A3917">
      <w:pPr>
        <w:spacing w:line="280" w:lineRule="exact"/>
        <w:rPr>
          <w:rFonts w:ascii="BIZ UD明朝 Medium" w:eastAsia="BIZ UD明朝 Medium" w:hAnsi="BIZ UD明朝 Medium"/>
          <w:sz w:val="22"/>
          <w:szCs w:val="22"/>
        </w:rPr>
      </w:pPr>
    </w:p>
    <w:p w14:paraId="4F5ED9C2" w14:textId="77777777" w:rsidR="008A3917" w:rsidRPr="00D55EA8" w:rsidRDefault="008A3917" w:rsidP="008A3917">
      <w:pPr>
        <w:spacing w:line="280" w:lineRule="exact"/>
        <w:rPr>
          <w:rFonts w:ascii="BIZ UD明朝 Medium" w:eastAsia="BIZ UD明朝 Medium" w:hAnsi="BIZ UD明朝 Medium"/>
          <w:sz w:val="22"/>
          <w:szCs w:val="22"/>
        </w:rPr>
      </w:pPr>
    </w:p>
    <w:p w14:paraId="04D4B69B" w14:textId="77777777" w:rsidR="008A3917" w:rsidRPr="00D55EA8" w:rsidRDefault="008A3917" w:rsidP="008A3917">
      <w:pPr>
        <w:spacing w:line="280" w:lineRule="exact"/>
        <w:rPr>
          <w:rFonts w:ascii="BIZ UD明朝 Medium" w:eastAsia="BIZ UD明朝 Medium" w:hAnsi="BIZ UD明朝 Medium"/>
          <w:sz w:val="22"/>
          <w:szCs w:val="22"/>
        </w:rPr>
      </w:pPr>
    </w:p>
    <w:p w14:paraId="6F6E0497" w14:textId="77777777" w:rsidR="008A3917" w:rsidRPr="00D55EA8" w:rsidRDefault="008A3917" w:rsidP="008A3917">
      <w:pPr>
        <w:spacing w:line="280" w:lineRule="exact"/>
        <w:rPr>
          <w:rFonts w:ascii="BIZ UD明朝 Medium" w:eastAsia="BIZ UD明朝 Medium" w:hAnsi="BIZ UD明朝 Medium"/>
          <w:sz w:val="22"/>
          <w:szCs w:val="22"/>
        </w:rPr>
      </w:pPr>
    </w:p>
    <w:p w14:paraId="6AB2FC1B" w14:textId="77777777" w:rsidR="008A3917" w:rsidRPr="00D55EA8" w:rsidRDefault="008A3917" w:rsidP="008A3917">
      <w:pPr>
        <w:spacing w:line="280" w:lineRule="exact"/>
        <w:rPr>
          <w:rFonts w:ascii="BIZ UD明朝 Medium" w:eastAsia="BIZ UD明朝 Medium" w:hAnsi="BIZ UD明朝 Medium"/>
          <w:sz w:val="22"/>
          <w:szCs w:val="22"/>
        </w:rPr>
      </w:pPr>
    </w:p>
    <w:p w14:paraId="6F7E7D55" w14:textId="77777777" w:rsidR="008A3917" w:rsidRPr="00D55EA8" w:rsidRDefault="008A3917" w:rsidP="008A3917">
      <w:pPr>
        <w:spacing w:line="280" w:lineRule="exact"/>
        <w:rPr>
          <w:rFonts w:ascii="BIZ UD明朝 Medium" w:eastAsia="BIZ UD明朝 Medium" w:hAnsi="BIZ UD明朝 Medium"/>
          <w:sz w:val="22"/>
          <w:szCs w:val="22"/>
        </w:rPr>
      </w:pPr>
    </w:p>
    <w:p w14:paraId="75C5DD4D" w14:textId="77777777" w:rsidR="008A3917" w:rsidRPr="00D55EA8" w:rsidRDefault="008A3917" w:rsidP="008A3917">
      <w:pPr>
        <w:spacing w:line="280" w:lineRule="exact"/>
        <w:rPr>
          <w:rFonts w:ascii="BIZ UD明朝 Medium" w:eastAsia="BIZ UD明朝 Medium" w:hAnsi="BIZ UD明朝 Medium"/>
          <w:sz w:val="22"/>
          <w:szCs w:val="22"/>
        </w:rPr>
      </w:pPr>
    </w:p>
    <w:p w14:paraId="21448741" w14:textId="77777777" w:rsidR="008A3917" w:rsidRPr="00D55EA8" w:rsidRDefault="008A3917" w:rsidP="008A3917">
      <w:pPr>
        <w:spacing w:line="280" w:lineRule="exact"/>
        <w:rPr>
          <w:rFonts w:ascii="BIZ UD明朝 Medium" w:eastAsia="BIZ UD明朝 Medium" w:hAnsi="BIZ UD明朝 Medium"/>
          <w:sz w:val="22"/>
          <w:szCs w:val="22"/>
        </w:rPr>
      </w:pPr>
    </w:p>
    <w:p w14:paraId="27EC5AC1" w14:textId="77777777" w:rsidR="00F641A8" w:rsidRPr="00D55EA8" w:rsidRDefault="00F641A8" w:rsidP="008A3917">
      <w:pPr>
        <w:spacing w:line="280" w:lineRule="exact"/>
        <w:rPr>
          <w:rFonts w:ascii="BIZ UD明朝 Medium" w:eastAsia="BIZ UD明朝 Medium" w:hAnsi="BIZ UD明朝 Medium"/>
          <w:sz w:val="22"/>
          <w:szCs w:val="22"/>
        </w:rPr>
      </w:pPr>
    </w:p>
    <w:p w14:paraId="24AA167A" w14:textId="77777777" w:rsidR="00F641A8" w:rsidRPr="00D55EA8" w:rsidRDefault="00F641A8" w:rsidP="008A3917">
      <w:pPr>
        <w:spacing w:line="280" w:lineRule="exact"/>
        <w:rPr>
          <w:rFonts w:ascii="BIZ UD明朝 Medium" w:eastAsia="BIZ UD明朝 Medium" w:hAnsi="BIZ UD明朝 Medium"/>
          <w:sz w:val="22"/>
          <w:szCs w:val="22"/>
        </w:rPr>
      </w:pPr>
    </w:p>
    <w:p w14:paraId="42C7C337" w14:textId="6F68C46D" w:rsidR="008A3917" w:rsidRPr="00D55EA8" w:rsidRDefault="008A3917" w:rsidP="008A3917">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３　設立年月日</w:t>
      </w:r>
    </w:p>
    <w:tbl>
      <w:tblPr>
        <w:tblW w:w="0" w:type="auto"/>
        <w:tblInd w:w="58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3675"/>
      </w:tblGrid>
      <w:tr w:rsidR="008A3917" w:rsidRPr="00D55EA8" w14:paraId="09349C13" w14:textId="77777777" w:rsidTr="003400C3">
        <w:trPr>
          <w:trHeight w:val="287"/>
        </w:trPr>
        <w:tc>
          <w:tcPr>
            <w:tcW w:w="3675" w:type="dxa"/>
            <w:tcBorders>
              <w:top w:val="single" w:sz="4" w:space="0" w:color="auto"/>
              <w:left w:val="single" w:sz="4" w:space="0" w:color="auto"/>
              <w:bottom w:val="single" w:sz="4" w:space="0" w:color="auto"/>
              <w:right w:val="single" w:sz="4" w:space="0" w:color="auto"/>
            </w:tcBorders>
            <w:vAlign w:val="center"/>
          </w:tcPr>
          <w:p w14:paraId="0498F2B8"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(西暦</w:t>
            </w:r>
            <w:r w:rsidRPr="00D55EA8">
              <w:rPr>
                <w:rFonts w:ascii="BIZ UD明朝 Medium" w:eastAsia="BIZ UD明朝 Medium" w:hAnsi="BIZ UD明朝 Medium"/>
                <w:sz w:val="22"/>
                <w:szCs w:val="22"/>
              </w:rPr>
              <w:t>)</w:t>
            </w:r>
          </w:p>
          <w:p w14:paraId="7AA4393C" w14:textId="77777777" w:rsidR="008A3917" w:rsidRPr="00D55EA8" w:rsidRDefault="008A3917" w:rsidP="003400C3">
            <w:pPr>
              <w:spacing w:line="280" w:lineRule="exact"/>
              <w:ind w:firstLineChars="600" w:firstLine="1376"/>
              <w:rPr>
                <w:rFonts w:ascii="BIZ UD明朝 Medium" w:eastAsia="BIZ UD明朝 Medium" w:hAnsi="BIZ UD明朝 Medium"/>
                <w:sz w:val="22"/>
                <w:szCs w:val="22"/>
              </w:rPr>
            </w:pPr>
            <w:r w:rsidRPr="00D55EA8">
              <w:rPr>
                <w:rFonts w:ascii="BIZ UD明朝 Medium" w:eastAsia="BIZ UD明朝 Medium" w:hAnsi="BIZ UD明朝 Medium"/>
                <w:sz w:val="22"/>
                <w:szCs w:val="22"/>
              </w:rPr>
              <w:t>年</w:t>
            </w:r>
            <w:r w:rsidRPr="00D55EA8">
              <w:rPr>
                <w:rFonts w:ascii="BIZ UD明朝 Medium" w:eastAsia="BIZ UD明朝 Medium" w:hAnsi="BIZ UD明朝 Medium" w:hint="eastAsia"/>
                <w:sz w:val="22"/>
                <w:szCs w:val="22"/>
              </w:rPr>
              <w:t xml:space="preserve">　　</w:t>
            </w:r>
            <w:r w:rsidRPr="00D55EA8">
              <w:rPr>
                <w:rFonts w:ascii="BIZ UD明朝 Medium" w:eastAsia="BIZ UD明朝 Medium" w:hAnsi="BIZ UD明朝 Medium"/>
                <w:sz w:val="22"/>
                <w:szCs w:val="22"/>
              </w:rPr>
              <w:t>月</w:t>
            </w:r>
            <w:r w:rsidRPr="00D55EA8">
              <w:rPr>
                <w:rFonts w:ascii="BIZ UD明朝 Medium" w:eastAsia="BIZ UD明朝 Medium" w:hAnsi="BIZ UD明朝 Medium" w:hint="eastAsia"/>
                <w:sz w:val="22"/>
                <w:szCs w:val="22"/>
              </w:rPr>
              <w:t xml:space="preserve">　　日</w:t>
            </w:r>
          </w:p>
        </w:tc>
      </w:tr>
    </w:tbl>
    <w:p w14:paraId="42544052" w14:textId="77777777" w:rsidR="008A3917" w:rsidRPr="00D55EA8" w:rsidRDefault="008A3917" w:rsidP="008A3917">
      <w:pPr>
        <w:spacing w:line="280" w:lineRule="exact"/>
        <w:rPr>
          <w:rFonts w:ascii="BIZ UD明朝 Medium" w:eastAsia="BIZ UD明朝 Medium" w:hAnsi="BIZ UD明朝 Medium"/>
          <w:sz w:val="22"/>
          <w:szCs w:val="22"/>
        </w:rPr>
      </w:pPr>
    </w:p>
    <w:p w14:paraId="35346534" w14:textId="77777777" w:rsidR="008A3917" w:rsidRPr="00D55EA8" w:rsidRDefault="008A3917" w:rsidP="008A3917">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４　従業員数</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9"/>
        <w:gridCol w:w="1255"/>
        <w:gridCol w:w="1255"/>
        <w:gridCol w:w="1255"/>
      </w:tblGrid>
      <w:tr w:rsidR="008A3917" w:rsidRPr="00D55EA8" w14:paraId="20D7EA18" w14:textId="77777777" w:rsidTr="003400C3">
        <w:trPr>
          <w:trHeight w:val="254"/>
        </w:trPr>
        <w:tc>
          <w:tcPr>
            <w:tcW w:w="5699" w:type="dxa"/>
            <w:tcBorders>
              <w:bottom w:val="single" w:sz="4" w:space="0" w:color="auto"/>
              <w:right w:val="dotted" w:sz="4" w:space="0" w:color="auto"/>
            </w:tcBorders>
          </w:tcPr>
          <w:p w14:paraId="361B4672"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区　　　分</w:t>
            </w:r>
          </w:p>
        </w:tc>
        <w:tc>
          <w:tcPr>
            <w:tcW w:w="1255" w:type="dxa"/>
            <w:tcBorders>
              <w:left w:val="dotted" w:sz="4" w:space="0" w:color="auto"/>
              <w:bottom w:val="single" w:sz="4" w:space="0" w:color="auto"/>
              <w:right w:val="dotted" w:sz="4" w:space="0" w:color="auto"/>
            </w:tcBorders>
          </w:tcPr>
          <w:p w14:paraId="4F6A52FD"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正規</w:t>
            </w:r>
          </w:p>
        </w:tc>
        <w:tc>
          <w:tcPr>
            <w:tcW w:w="1255" w:type="dxa"/>
            <w:tcBorders>
              <w:left w:val="dotted" w:sz="4" w:space="0" w:color="auto"/>
              <w:bottom w:val="single" w:sz="4" w:space="0" w:color="auto"/>
              <w:right w:val="dotted" w:sz="4" w:space="0" w:color="auto"/>
            </w:tcBorders>
          </w:tcPr>
          <w:p w14:paraId="3CFE8A01"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その他</w:t>
            </w:r>
          </w:p>
        </w:tc>
        <w:tc>
          <w:tcPr>
            <w:tcW w:w="1255" w:type="dxa"/>
            <w:tcBorders>
              <w:left w:val="dotted" w:sz="4" w:space="0" w:color="auto"/>
              <w:bottom w:val="single" w:sz="4" w:space="0" w:color="auto"/>
            </w:tcBorders>
          </w:tcPr>
          <w:p w14:paraId="0C0116E4"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合計</w:t>
            </w:r>
          </w:p>
        </w:tc>
      </w:tr>
      <w:tr w:rsidR="008A3917" w:rsidRPr="00D55EA8" w14:paraId="5F804800" w14:textId="77777777" w:rsidTr="003400C3">
        <w:trPr>
          <w:trHeight w:val="794"/>
        </w:trPr>
        <w:tc>
          <w:tcPr>
            <w:tcW w:w="5699" w:type="dxa"/>
            <w:tcBorders>
              <w:top w:val="single" w:sz="4" w:space="0" w:color="auto"/>
              <w:bottom w:val="dotted" w:sz="4" w:space="0" w:color="auto"/>
              <w:right w:val="dotted" w:sz="4" w:space="0" w:color="auto"/>
            </w:tcBorders>
            <w:vAlign w:val="center"/>
          </w:tcPr>
          <w:p w14:paraId="163C5637"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全従業員数</w:t>
            </w:r>
          </w:p>
        </w:tc>
        <w:tc>
          <w:tcPr>
            <w:tcW w:w="1255" w:type="dxa"/>
            <w:tcBorders>
              <w:top w:val="single" w:sz="4" w:space="0" w:color="auto"/>
              <w:left w:val="dotted" w:sz="4" w:space="0" w:color="auto"/>
              <w:bottom w:val="dotted" w:sz="4" w:space="0" w:color="auto"/>
              <w:right w:val="dotted" w:sz="4" w:space="0" w:color="auto"/>
            </w:tcBorders>
            <w:vAlign w:val="center"/>
          </w:tcPr>
          <w:p w14:paraId="23C43800"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 xml:space="preserve">　　　名</w:t>
            </w:r>
          </w:p>
        </w:tc>
        <w:tc>
          <w:tcPr>
            <w:tcW w:w="1255" w:type="dxa"/>
            <w:tcBorders>
              <w:top w:val="single" w:sz="4" w:space="0" w:color="auto"/>
              <w:left w:val="dotted" w:sz="4" w:space="0" w:color="auto"/>
              <w:bottom w:val="dotted" w:sz="4" w:space="0" w:color="auto"/>
              <w:right w:val="dotted" w:sz="4" w:space="0" w:color="auto"/>
            </w:tcBorders>
            <w:vAlign w:val="center"/>
          </w:tcPr>
          <w:p w14:paraId="39A51E6F"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 xml:space="preserve">　　　名</w:t>
            </w:r>
          </w:p>
        </w:tc>
        <w:tc>
          <w:tcPr>
            <w:tcW w:w="1255" w:type="dxa"/>
            <w:tcBorders>
              <w:top w:val="single" w:sz="4" w:space="0" w:color="auto"/>
              <w:left w:val="dotted" w:sz="4" w:space="0" w:color="auto"/>
              <w:bottom w:val="dotted" w:sz="4" w:space="0" w:color="auto"/>
            </w:tcBorders>
            <w:vAlign w:val="center"/>
          </w:tcPr>
          <w:p w14:paraId="0E8D5847"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 xml:space="preserve">　　　名</w:t>
            </w:r>
          </w:p>
        </w:tc>
      </w:tr>
      <w:tr w:rsidR="008A3917" w:rsidRPr="00D55EA8" w14:paraId="47BF0700" w14:textId="77777777" w:rsidTr="003400C3">
        <w:trPr>
          <w:trHeight w:val="1134"/>
        </w:trPr>
        <w:tc>
          <w:tcPr>
            <w:tcW w:w="5699" w:type="dxa"/>
            <w:tcBorders>
              <w:top w:val="dotted" w:sz="4" w:space="0" w:color="auto"/>
              <w:right w:val="dotted" w:sz="4" w:space="0" w:color="auto"/>
            </w:tcBorders>
            <w:vAlign w:val="center"/>
          </w:tcPr>
          <w:p w14:paraId="57570848"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業務実施支社、支店、営業所</w:t>
            </w:r>
          </w:p>
          <w:p w14:paraId="40E59BA8"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（本社・本店が業務実施の場合は、本社本店の従業員数）</w:t>
            </w:r>
          </w:p>
        </w:tc>
        <w:tc>
          <w:tcPr>
            <w:tcW w:w="1255" w:type="dxa"/>
            <w:tcBorders>
              <w:top w:val="dotted" w:sz="4" w:space="0" w:color="auto"/>
              <w:left w:val="dotted" w:sz="4" w:space="0" w:color="auto"/>
              <w:right w:val="dotted" w:sz="4" w:space="0" w:color="auto"/>
            </w:tcBorders>
            <w:vAlign w:val="center"/>
          </w:tcPr>
          <w:p w14:paraId="43914C48"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 xml:space="preserve">　　　名</w:t>
            </w:r>
          </w:p>
        </w:tc>
        <w:tc>
          <w:tcPr>
            <w:tcW w:w="1255" w:type="dxa"/>
            <w:tcBorders>
              <w:top w:val="dotted" w:sz="4" w:space="0" w:color="auto"/>
              <w:left w:val="dotted" w:sz="4" w:space="0" w:color="auto"/>
              <w:right w:val="dotted" w:sz="4" w:space="0" w:color="auto"/>
            </w:tcBorders>
            <w:vAlign w:val="center"/>
          </w:tcPr>
          <w:p w14:paraId="38282E3D"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 xml:space="preserve">　　　名</w:t>
            </w:r>
          </w:p>
        </w:tc>
        <w:tc>
          <w:tcPr>
            <w:tcW w:w="1255" w:type="dxa"/>
            <w:tcBorders>
              <w:top w:val="dotted" w:sz="4" w:space="0" w:color="auto"/>
              <w:left w:val="dotted" w:sz="4" w:space="0" w:color="auto"/>
            </w:tcBorders>
            <w:vAlign w:val="center"/>
          </w:tcPr>
          <w:p w14:paraId="7882A9F5" w14:textId="77777777" w:rsidR="008A3917" w:rsidRPr="00D55EA8" w:rsidRDefault="008A3917" w:rsidP="003400C3">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hint="eastAsia"/>
                <w:sz w:val="22"/>
                <w:szCs w:val="22"/>
              </w:rPr>
              <w:t xml:space="preserve">　　　名</w:t>
            </w:r>
          </w:p>
        </w:tc>
      </w:tr>
    </w:tbl>
    <w:p w14:paraId="067C7387" w14:textId="77777777" w:rsidR="008A3917" w:rsidRPr="00D55EA8" w:rsidRDefault="008A3917" w:rsidP="008A3917">
      <w:pPr>
        <w:spacing w:line="280" w:lineRule="exact"/>
        <w:rPr>
          <w:rFonts w:ascii="BIZ UD明朝 Medium" w:eastAsia="BIZ UD明朝 Medium" w:hAnsi="BIZ UD明朝 Medium"/>
          <w:sz w:val="22"/>
          <w:szCs w:val="22"/>
        </w:rPr>
      </w:pPr>
      <w:r w:rsidRPr="00D55EA8">
        <w:rPr>
          <w:rFonts w:ascii="BIZ UD明朝 Medium" w:eastAsia="BIZ UD明朝 Medium" w:hAnsi="BIZ UD明朝 Medium"/>
          <w:sz w:val="22"/>
          <w:szCs w:val="22"/>
        </w:rPr>
        <w:br w:type="page"/>
      </w:r>
    </w:p>
    <w:p w14:paraId="51F5293C" w14:textId="56C9FFB8" w:rsidR="008A3917" w:rsidRPr="00FC6A18" w:rsidRDefault="008A3917" w:rsidP="008A3917">
      <w:pPr>
        <w:widowControl/>
        <w:jc w:val="left"/>
        <w:rPr>
          <w:rFonts w:ascii="BIZ UD明朝 Medium" w:eastAsia="BIZ UD明朝 Medium" w:hAnsi="BIZ UD明朝 Medium"/>
          <w:sz w:val="22"/>
          <w:szCs w:val="22"/>
          <w:lang w:eastAsia="zh-TW"/>
        </w:rPr>
      </w:pPr>
      <w:r w:rsidRPr="00FC6A18">
        <w:rPr>
          <w:rFonts w:ascii="BIZ UD明朝 Medium" w:eastAsia="BIZ UD明朝 Medium" w:hAnsi="BIZ UD明朝 Medium"/>
          <w:sz w:val="22"/>
          <w:szCs w:val="22"/>
          <w:lang w:eastAsia="zh-TW"/>
        </w:rPr>
        <w:lastRenderedPageBreak/>
        <w:t>様式</w:t>
      </w:r>
      <w:r w:rsidRPr="00FC6A18">
        <w:rPr>
          <w:rFonts w:ascii="BIZ UD明朝 Medium" w:eastAsia="BIZ UD明朝 Medium" w:hAnsi="BIZ UD明朝 Medium" w:hint="eastAsia"/>
          <w:sz w:val="22"/>
          <w:szCs w:val="22"/>
          <w:lang w:eastAsia="zh-TW"/>
        </w:rPr>
        <w:t>第</w:t>
      </w:r>
      <w:r w:rsidRPr="00FC6A18">
        <w:rPr>
          <w:rFonts w:ascii="BIZ UD明朝 Medium" w:eastAsia="BIZ UD明朝 Medium" w:hAnsi="BIZ UD明朝 Medium" w:hint="eastAsia"/>
          <w:sz w:val="22"/>
          <w:szCs w:val="22"/>
        </w:rPr>
        <w:t>４</w:t>
      </w:r>
      <w:r w:rsidRPr="00FC6A18">
        <w:rPr>
          <w:rFonts w:ascii="BIZ UD明朝 Medium" w:eastAsia="BIZ UD明朝 Medium" w:hAnsi="BIZ UD明朝 Medium" w:hint="eastAsia"/>
          <w:sz w:val="22"/>
          <w:szCs w:val="22"/>
          <w:lang w:eastAsia="zh-TW"/>
        </w:rPr>
        <w:t>号</w:t>
      </w:r>
    </w:p>
    <w:p w14:paraId="453BBF42" w14:textId="77777777" w:rsidR="008A3917" w:rsidRPr="00FC6A18" w:rsidRDefault="008A3917" w:rsidP="008A3917">
      <w:pPr>
        <w:snapToGrid w:val="0"/>
        <w:spacing w:line="211" w:lineRule="auto"/>
        <w:ind w:leftChars="100" w:left="478" w:hangingChars="100" w:hanging="229"/>
        <w:jc w:val="center"/>
        <w:rPr>
          <w:rFonts w:ascii="BIZ UD明朝 Medium" w:eastAsia="BIZ UD明朝 Medium" w:hAnsi="BIZ UD明朝 Medium"/>
          <w:sz w:val="22"/>
          <w:szCs w:val="22"/>
          <w:lang w:eastAsia="zh-TW"/>
        </w:rPr>
      </w:pPr>
    </w:p>
    <w:p w14:paraId="2025265D" w14:textId="77777777" w:rsidR="008A3917" w:rsidRPr="00FC6A18" w:rsidRDefault="008A3917" w:rsidP="008A3917">
      <w:pPr>
        <w:snapToGrid w:val="0"/>
        <w:spacing w:line="211" w:lineRule="auto"/>
        <w:ind w:leftChars="100" w:left="478" w:hangingChars="100" w:hanging="229"/>
        <w:jc w:val="center"/>
        <w:rPr>
          <w:rFonts w:ascii="BIZ UD明朝 Medium" w:eastAsia="BIZ UD明朝 Medium" w:hAnsi="BIZ UD明朝 Medium"/>
          <w:sz w:val="22"/>
          <w:szCs w:val="22"/>
          <w:lang w:eastAsia="zh-TW"/>
        </w:rPr>
      </w:pPr>
      <w:r w:rsidRPr="00FC6A18">
        <w:rPr>
          <w:rFonts w:ascii="BIZ UD明朝 Medium" w:eastAsia="BIZ UD明朝 Medium" w:hAnsi="BIZ UD明朝 Medium" w:hint="eastAsia"/>
          <w:sz w:val="22"/>
          <w:szCs w:val="22"/>
          <w:lang w:eastAsia="zh-TW"/>
        </w:rPr>
        <w:t>宣　誓　書</w:t>
      </w:r>
    </w:p>
    <w:p w14:paraId="4C3D7A07" w14:textId="77777777" w:rsidR="008A3917" w:rsidRPr="00FC6A18" w:rsidRDefault="008A3917" w:rsidP="008A3917">
      <w:pPr>
        <w:overflowPunct w:val="0"/>
        <w:snapToGrid w:val="0"/>
        <w:spacing w:line="211" w:lineRule="auto"/>
        <w:rPr>
          <w:rFonts w:ascii="BIZ UD明朝 Medium" w:eastAsia="BIZ UD明朝 Medium" w:hAnsi="BIZ UD明朝 Medium"/>
          <w:sz w:val="22"/>
          <w:szCs w:val="22"/>
          <w:lang w:eastAsia="zh-TW"/>
        </w:rPr>
      </w:pPr>
    </w:p>
    <w:p w14:paraId="6D7F39E1" w14:textId="77777777" w:rsidR="008A3917" w:rsidRPr="00FC6A18" w:rsidRDefault="008A3917" w:rsidP="008A3917">
      <w:pPr>
        <w:overflowPunct w:val="0"/>
        <w:snapToGrid w:val="0"/>
        <w:spacing w:line="211" w:lineRule="auto"/>
        <w:ind w:right="5034" w:firstLineChars="200" w:firstLine="547"/>
        <w:rPr>
          <w:rFonts w:ascii="BIZ UD明朝 Medium" w:eastAsia="BIZ UD明朝 Medium" w:hAnsi="BIZ UD明朝 Medium"/>
          <w:spacing w:val="22"/>
          <w:sz w:val="22"/>
          <w:szCs w:val="22"/>
          <w:lang w:eastAsia="zh-TW"/>
        </w:rPr>
      </w:pPr>
    </w:p>
    <w:p w14:paraId="44DC56B0" w14:textId="60667E00" w:rsidR="008A3917" w:rsidRPr="00FC6A18" w:rsidRDefault="008A3917" w:rsidP="008A3917">
      <w:pPr>
        <w:overflowPunct w:val="0"/>
        <w:snapToGrid w:val="0"/>
        <w:spacing w:line="211" w:lineRule="auto"/>
        <w:ind w:right="5034" w:firstLineChars="200" w:firstLine="547"/>
        <w:rPr>
          <w:rFonts w:ascii="BIZ UD明朝 Medium" w:eastAsia="BIZ UD明朝 Medium" w:hAnsi="BIZ UD明朝 Medium"/>
          <w:spacing w:val="22"/>
          <w:sz w:val="22"/>
          <w:szCs w:val="22"/>
          <w:lang w:eastAsia="zh-TW"/>
        </w:rPr>
      </w:pPr>
      <w:r w:rsidRPr="00FC6A18">
        <w:rPr>
          <w:rFonts w:ascii="BIZ UD明朝 Medium" w:eastAsia="BIZ UD明朝 Medium" w:hAnsi="BIZ UD明朝 Medium" w:hint="eastAsia"/>
          <w:spacing w:val="22"/>
          <w:sz w:val="22"/>
          <w:szCs w:val="22"/>
          <w:lang w:eastAsia="zh-TW"/>
        </w:rPr>
        <w:t xml:space="preserve">鯖江市長　</w:t>
      </w:r>
      <w:r w:rsidR="00621C26" w:rsidRPr="00FC6A18">
        <w:rPr>
          <w:rFonts w:ascii="BIZ UD明朝 Medium" w:eastAsia="BIZ UD明朝 Medium" w:hAnsi="BIZ UD明朝 Medium" w:hint="eastAsia"/>
          <w:spacing w:val="22"/>
          <w:sz w:val="22"/>
          <w:szCs w:val="22"/>
        </w:rPr>
        <w:t>殿</w:t>
      </w:r>
    </w:p>
    <w:p w14:paraId="53F671C8" w14:textId="77777777" w:rsidR="008A3917" w:rsidRPr="00FC6A18" w:rsidRDefault="008A3917" w:rsidP="008A3917">
      <w:pPr>
        <w:overflowPunct w:val="0"/>
        <w:snapToGrid w:val="0"/>
        <w:spacing w:after="100" w:line="211" w:lineRule="auto"/>
        <w:rPr>
          <w:rFonts w:ascii="BIZ UD明朝 Medium" w:eastAsia="BIZ UD明朝 Medium" w:hAnsi="BIZ UD明朝 Medium"/>
          <w:sz w:val="22"/>
          <w:szCs w:val="22"/>
          <w:lang w:eastAsia="zh-TW"/>
        </w:rPr>
      </w:pPr>
    </w:p>
    <w:p w14:paraId="3077E950" w14:textId="77777777" w:rsidR="008A3917" w:rsidRPr="00FC6A18" w:rsidRDefault="008A3917" w:rsidP="008A3917">
      <w:pPr>
        <w:overflowPunct w:val="0"/>
        <w:snapToGrid w:val="0"/>
        <w:spacing w:after="100" w:line="211" w:lineRule="auto"/>
        <w:rPr>
          <w:rFonts w:ascii="BIZ UD明朝 Medium" w:eastAsia="BIZ UD明朝 Medium" w:hAnsi="BIZ UD明朝 Medium"/>
          <w:sz w:val="22"/>
          <w:szCs w:val="22"/>
          <w:lang w:eastAsia="zh-TW"/>
        </w:rPr>
      </w:pPr>
    </w:p>
    <w:p w14:paraId="033E6BDF" w14:textId="7F198EF1" w:rsidR="008A3917" w:rsidRPr="00FC6A18" w:rsidRDefault="008A3917" w:rsidP="00032087">
      <w:pPr>
        <w:rPr>
          <w:rFonts w:ascii="BIZ UD明朝 Medium" w:eastAsia="BIZ UD明朝 Medium" w:hAnsi="BIZ UD明朝 Medium"/>
          <w:sz w:val="22"/>
          <w:szCs w:val="22"/>
        </w:rPr>
      </w:pPr>
      <w:r w:rsidRPr="00FC6A18">
        <w:rPr>
          <w:rFonts w:ascii="BIZ UD明朝 Medium" w:eastAsia="BIZ UD明朝 Medium" w:hAnsi="BIZ UD明朝 Medium" w:hint="eastAsia"/>
          <w:sz w:val="22"/>
          <w:szCs w:val="22"/>
          <w:lang w:eastAsia="zh-TW"/>
        </w:rPr>
        <w:t xml:space="preserve">　　</w:t>
      </w:r>
      <w:r w:rsidRPr="00FC6A18">
        <w:rPr>
          <w:rFonts w:ascii="BIZ UD明朝 Medium" w:eastAsia="BIZ UD明朝 Medium" w:hAnsi="BIZ UD明朝 Medium" w:hint="eastAsia"/>
          <w:sz w:val="22"/>
          <w:szCs w:val="22"/>
        </w:rPr>
        <w:t>私、　　　　　　　　　は、鯖江市高齢者福祉計画・第10期介護保険事業計画策定支援業務委託</w:t>
      </w:r>
      <w:r w:rsidR="00032087" w:rsidRPr="00FC6A18">
        <w:rPr>
          <w:rFonts w:ascii="BIZ UD明朝 Medium" w:eastAsia="BIZ UD明朝 Medium" w:hAnsi="BIZ UD明朝 Medium" w:hint="eastAsia"/>
          <w:sz w:val="22"/>
          <w:szCs w:val="22"/>
        </w:rPr>
        <w:t>事業者選定の</w:t>
      </w:r>
      <w:r w:rsidRPr="00FC6A18">
        <w:rPr>
          <w:rFonts w:ascii="BIZ UD明朝 Medium" w:eastAsia="BIZ UD明朝 Medium" w:hAnsi="BIZ UD明朝 Medium" w:hint="eastAsia"/>
          <w:sz w:val="22"/>
          <w:szCs w:val="22"/>
        </w:rPr>
        <w:t>プロポーザルに参加するに当たり、「</w:t>
      </w:r>
      <w:r w:rsidR="00032087" w:rsidRPr="00FC6A18">
        <w:rPr>
          <w:rFonts w:ascii="BIZ UD明朝 Medium" w:eastAsia="BIZ UD明朝 Medium" w:hAnsi="BIZ UD明朝 Medium" w:hint="eastAsia"/>
          <w:bCs/>
          <w:sz w:val="22"/>
          <w:szCs w:val="22"/>
        </w:rPr>
        <w:t>鯖江市高齢者福祉計画・第10期介護保険事業計画策定支援業務委託にかかる公募型プロポーザル実施要領</w:t>
      </w:r>
      <w:r w:rsidRPr="00FC6A18">
        <w:rPr>
          <w:rFonts w:ascii="BIZ UD明朝 Medium" w:eastAsia="BIZ UD明朝 Medium" w:hAnsi="BIZ UD明朝 Medium" w:hint="eastAsia"/>
          <w:sz w:val="22"/>
          <w:szCs w:val="22"/>
        </w:rPr>
        <w:t>」に定めた以下の参加資格要件を全て満たしていることを、ここに宣誓いたします。</w:t>
      </w:r>
    </w:p>
    <w:p w14:paraId="0CBCFA45" w14:textId="77777777" w:rsidR="008A3917" w:rsidRPr="00FC6A18" w:rsidRDefault="008A3917" w:rsidP="008A3917">
      <w:pPr>
        <w:overflowPunct w:val="0"/>
        <w:snapToGrid w:val="0"/>
        <w:spacing w:after="143" w:line="211" w:lineRule="auto"/>
        <w:ind w:right="-6"/>
        <w:rPr>
          <w:rFonts w:ascii="BIZ UD明朝 Medium" w:eastAsia="BIZ UD明朝 Medium" w:hAnsi="BIZ UD明朝 Medium"/>
          <w:sz w:val="22"/>
          <w:szCs w:val="22"/>
        </w:rPr>
      </w:pPr>
    </w:p>
    <w:p w14:paraId="48D9DBA5" w14:textId="77777777" w:rsidR="008A3917" w:rsidRPr="00FC6A18" w:rsidRDefault="008A3917" w:rsidP="008A3917">
      <w:pPr>
        <w:overflowPunct w:val="0"/>
        <w:snapToGrid w:val="0"/>
        <w:spacing w:after="143" w:line="276" w:lineRule="auto"/>
        <w:ind w:right="-6"/>
        <w:rPr>
          <w:rFonts w:ascii="BIZ UD明朝 Medium" w:eastAsia="BIZ UD明朝 Medium" w:hAnsi="BIZ UD明朝 Medium"/>
          <w:sz w:val="22"/>
          <w:szCs w:val="22"/>
        </w:rPr>
      </w:pPr>
      <w:r w:rsidRPr="00FC6A18">
        <w:rPr>
          <w:rFonts w:ascii="BIZ UD明朝 Medium" w:eastAsia="BIZ UD明朝 Medium" w:hAnsi="BIZ UD明朝 Medium" w:hint="eastAsia"/>
          <w:sz w:val="22"/>
          <w:szCs w:val="22"/>
        </w:rPr>
        <w:t>〈参加資格要件〉</w:t>
      </w:r>
    </w:p>
    <w:p w14:paraId="5670223A" w14:textId="77777777" w:rsidR="008A3917" w:rsidRPr="00FC6A18" w:rsidRDefault="008A3917" w:rsidP="008A3917">
      <w:pPr>
        <w:spacing w:beforeLines="60" w:before="198"/>
        <w:ind w:firstLineChars="100" w:firstLine="229"/>
        <w:rPr>
          <w:rFonts w:ascii="BIZ UD明朝 Medium" w:eastAsia="BIZ UD明朝 Medium" w:hAnsi="BIZ UD明朝 Medium"/>
          <w:sz w:val="22"/>
          <w:szCs w:val="22"/>
        </w:rPr>
      </w:pPr>
      <w:r w:rsidRPr="00FC6A18">
        <w:rPr>
          <w:rFonts w:ascii="BIZ UD明朝 Medium" w:eastAsia="BIZ UD明朝 Medium" w:hAnsi="BIZ UD明朝 Medium" w:hint="eastAsia"/>
          <w:sz w:val="22"/>
          <w:szCs w:val="22"/>
        </w:rPr>
        <w:t>（１）鯖江市物品等入札参加資格を有するものであること。</w:t>
      </w:r>
    </w:p>
    <w:p w14:paraId="26DDED4E" w14:textId="77777777" w:rsidR="008A3917" w:rsidRPr="00FC6A18" w:rsidRDefault="008A3917" w:rsidP="008A3917">
      <w:pPr>
        <w:spacing w:beforeLines="60" w:before="198"/>
        <w:ind w:firstLineChars="100" w:firstLine="229"/>
        <w:rPr>
          <w:rFonts w:ascii="BIZ UD明朝 Medium" w:eastAsia="BIZ UD明朝 Medium" w:hAnsi="BIZ UD明朝 Medium"/>
          <w:sz w:val="22"/>
          <w:szCs w:val="22"/>
        </w:rPr>
      </w:pPr>
      <w:r w:rsidRPr="00FC6A18">
        <w:rPr>
          <w:rFonts w:ascii="BIZ UD明朝 Medium" w:eastAsia="BIZ UD明朝 Medium" w:hAnsi="BIZ UD明朝 Medium" w:hint="eastAsia"/>
          <w:sz w:val="22"/>
          <w:szCs w:val="22"/>
        </w:rPr>
        <w:t>（２）鯖江市入札参加停止基準による入札参加停止措置を受けていないこと。</w:t>
      </w:r>
    </w:p>
    <w:p w14:paraId="3BFD7BBF" w14:textId="77777777" w:rsidR="00356C27" w:rsidRPr="00FC6A18" w:rsidRDefault="008A3917" w:rsidP="008A3917">
      <w:pPr>
        <w:spacing w:beforeLines="60" w:before="198"/>
        <w:ind w:firstLineChars="100" w:firstLine="229"/>
        <w:rPr>
          <w:rFonts w:ascii="BIZ UD明朝 Medium" w:eastAsia="BIZ UD明朝 Medium" w:hAnsi="BIZ UD明朝 Medium"/>
          <w:sz w:val="22"/>
          <w:szCs w:val="22"/>
        </w:rPr>
      </w:pPr>
      <w:r w:rsidRPr="00FC6A18">
        <w:rPr>
          <w:rFonts w:ascii="BIZ UD明朝 Medium" w:eastAsia="BIZ UD明朝 Medium" w:hAnsi="BIZ UD明朝 Medium" w:hint="eastAsia"/>
          <w:sz w:val="22"/>
          <w:szCs w:val="22"/>
        </w:rPr>
        <w:t>（３）地方自治法施行令（昭和22年政令第16号）第167条の４の規定に該当しない</w:t>
      </w:r>
      <w:proofErr w:type="gramStart"/>
      <w:r w:rsidRPr="00FC6A18">
        <w:rPr>
          <w:rFonts w:ascii="BIZ UD明朝 Medium" w:eastAsia="BIZ UD明朝 Medium" w:hAnsi="BIZ UD明朝 Medium" w:hint="eastAsia"/>
          <w:sz w:val="22"/>
          <w:szCs w:val="22"/>
        </w:rPr>
        <w:t>こ</w:t>
      </w:r>
      <w:proofErr w:type="gramEnd"/>
    </w:p>
    <w:p w14:paraId="2AE581D5" w14:textId="50EFA072" w:rsidR="008A3917" w:rsidRPr="00FC6A18" w:rsidRDefault="00356C27" w:rsidP="00356C27">
      <w:pPr>
        <w:ind w:firstLineChars="100" w:firstLine="229"/>
        <w:rPr>
          <w:rFonts w:ascii="BIZ UD明朝 Medium" w:eastAsia="BIZ UD明朝 Medium" w:hAnsi="BIZ UD明朝 Medium"/>
          <w:sz w:val="22"/>
          <w:szCs w:val="22"/>
        </w:rPr>
      </w:pPr>
      <w:r w:rsidRPr="00FC6A18">
        <w:rPr>
          <w:rFonts w:ascii="BIZ UD明朝 Medium" w:eastAsia="BIZ UD明朝 Medium" w:hAnsi="BIZ UD明朝 Medium" w:hint="eastAsia"/>
          <w:sz w:val="22"/>
          <w:szCs w:val="22"/>
        </w:rPr>
        <w:t xml:space="preserve">　　</w:t>
      </w:r>
      <w:r w:rsidR="008A3917" w:rsidRPr="00FC6A18">
        <w:rPr>
          <w:rFonts w:ascii="BIZ UD明朝 Medium" w:eastAsia="BIZ UD明朝 Medium" w:hAnsi="BIZ UD明朝 Medium" w:hint="eastAsia"/>
          <w:sz w:val="22"/>
          <w:szCs w:val="22"/>
        </w:rPr>
        <w:t>と。</w:t>
      </w:r>
    </w:p>
    <w:p w14:paraId="41B2A092" w14:textId="77777777" w:rsidR="008A3917" w:rsidRPr="00FC6A18" w:rsidRDefault="008A3917" w:rsidP="008A3917">
      <w:pPr>
        <w:spacing w:beforeLines="60" w:before="198"/>
        <w:ind w:leftChars="100" w:left="708" w:hangingChars="200" w:hanging="459"/>
        <w:rPr>
          <w:rFonts w:ascii="BIZ UD明朝 Medium" w:eastAsia="BIZ UD明朝 Medium" w:hAnsi="BIZ UD明朝 Medium"/>
          <w:sz w:val="22"/>
          <w:szCs w:val="22"/>
        </w:rPr>
      </w:pPr>
      <w:r w:rsidRPr="00FC6A18">
        <w:rPr>
          <w:rFonts w:ascii="BIZ UD明朝 Medium" w:eastAsia="BIZ UD明朝 Medium" w:hAnsi="BIZ UD明朝 Medium" w:hint="eastAsia"/>
          <w:sz w:val="22"/>
          <w:szCs w:val="22"/>
        </w:rPr>
        <w:t>（４）会社更生法（平成14年法律第154号）に基づく更生手続きを開始する申立ておよび民事再生法（平成11年法律第225条）に基づく再生手続きを開始する申立てをしていない者または申立てがなされていない者であること。</w:t>
      </w:r>
    </w:p>
    <w:p w14:paraId="7CC6D2DB" w14:textId="77777777" w:rsidR="008A3917" w:rsidRPr="00FC6A18" w:rsidRDefault="008A3917" w:rsidP="008A3917">
      <w:pPr>
        <w:spacing w:beforeLines="60" w:before="198"/>
        <w:ind w:leftChars="100" w:left="708" w:hangingChars="200" w:hanging="459"/>
        <w:rPr>
          <w:rFonts w:ascii="BIZ UD明朝 Medium" w:eastAsia="BIZ UD明朝 Medium" w:hAnsi="BIZ UD明朝 Medium"/>
          <w:sz w:val="22"/>
          <w:szCs w:val="22"/>
        </w:rPr>
      </w:pPr>
      <w:r w:rsidRPr="00FC6A18">
        <w:rPr>
          <w:rFonts w:ascii="BIZ UD明朝 Medium" w:eastAsia="BIZ UD明朝 Medium" w:hAnsi="BIZ UD明朝 Medium" w:hint="eastAsia"/>
          <w:sz w:val="22"/>
          <w:szCs w:val="22"/>
        </w:rPr>
        <w:t>（５）鯖江市暴力団排除条例（平成23年条例第10号）第２条に規定する暴力団または暴力団員等でないこと。</w:t>
      </w:r>
    </w:p>
    <w:p w14:paraId="6547DD3E" w14:textId="77777777" w:rsidR="008A3917" w:rsidRPr="00FC6A18" w:rsidRDefault="008A3917" w:rsidP="008A3917">
      <w:pPr>
        <w:ind w:left="917" w:hangingChars="400" w:hanging="917"/>
        <w:contextualSpacing/>
        <w:rPr>
          <w:rFonts w:ascii="BIZ UD明朝 Medium" w:eastAsia="BIZ UD明朝 Medium" w:hAnsi="BIZ UD明朝 Medium"/>
          <w:sz w:val="22"/>
          <w:szCs w:val="22"/>
        </w:rPr>
      </w:pPr>
    </w:p>
    <w:p w14:paraId="51404CFB" w14:textId="77777777" w:rsidR="008A3917" w:rsidRPr="00FC6A18" w:rsidRDefault="008A3917" w:rsidP="008A3917">
      <w:pPr>
        <w:ind w:left="917" w:hangingChars="400" w:hanging="917"/>
        <w:contextualSpacing/>
        <w:rPr>
          <w:rFonts w:ascii="BIZ UD明朝 Medium" w:eastAsia="BIZ UD明朝 Medium" w:hAnsi="BIZ UD明朝 Medium"/>
          <w:sz w:val="22"/>
          <w:szCs w:val="22"/>
        </w:rPr>
      </w:pPr>
    </w:p>
    <w:p w14:paraId="10FF735C" w14:textId="26FB26C4" w:rsidR="008A3917" w:rsidRPr="00FC6A18" w:rsidRDefault="008A3917" w:rsidP="008A3917">
      <w:pPr>
        <w:ind w:left="917" w:hangingChars="400" w:hanging="917"/>
        <w:contextualSpacing/>
        <w:rPr>
          <w:rFonts w:ascii="BIZ UD明朝 Medium" w:eastAsia="BIZ UD明朝 Medium" w:hAnsi="BIZ UD明朝 Medium"/>
          <w:sz w:val="22"/>
          <w:szCs w:val="22"/>
        </w:rPr>
      </w:pPr>
      <w:r w:rsidRPr="00FC6A18">
        <w:rPr>
          <w:rFonts w:ascii="BIZ UD明朝 Medium" w:eastAsia="BIZ UD明朝 Medium" w:hAnsi="BIZ UD明朝 Medium" w:hint="eastAsia"/>
          <w:sz w:val="22"/>
          <w:szCs w:val="22"/>
        </w:rPr>
        <w:t xml:space="preserve">　　　令和</w:t>
      </w:r>
      <w:r w:rsidR="0092755B" w:rsidRPr="00FC6A18">
        <w:rPr>
          <w:rFonts w:ascii="BIZ UD明朝 Medium" w:eastAsia="BIZ UD明朝 Medium" w:hAnsi="BIZ UD明朝 Medium" w:hint="eastAsia"/>
          <w:sz w:val="22"/>
          <w:szCs w:val="22"/>
        </w:rPr>
        <w:t xml:space="preserve">　</w:t>
      </w:r>
      <w:r w:rsidRPr="00FC6A18">
        <w:rPr>
          <w:rFonts w:ascii="BIZ UD明朝 Medium" w:eastAsia="BIZ UD明朝 Medium" w:hAnsi="BIZ UD明朝 Medium" w:hint="eastAsia"/>
          <w:sz w:val="22"/>
          <w:szCs w:val="22"/>
        </w:rPr>
        <w:t>年　月　日</w:t>
      </w:r>
    </w:p>
    <w:p w14:paraId="32F9501D" w14:textId="77777777" w:rsidR="008A3917" w:rsidRPr="00FC6A18" w:rsidRDefault="008A3917" w:rsidP="008A3917">
      <w:pPr>
        <w:ind w:left="917" w:hangingChars="400" w:hanging="917"/>
        <w:contextualSpacing/>
        <w:rPr>
          <w:rFonts w:ascii="BIZ UD明朝 Medium" w:eastAsia="BIZ UD明朝 Medium" w:hAnsi="BIZ UD明朝 Medium"/>
          <w:sz w:val="22"/>
          <w:szCs w:val="22"/>
        </w:rPr>
      </w:pPr>
    </w:p>
    <w:p w14:paraId="02AA58A3" w14:textId="77777777" w:rsidR="00D17BE8" w:rsidRPr="00FC6A18" w:rsidRDefault="00D17BE8" w:rsidP="008A3917">
      <w:pPr>
        <w:ind w:left="917" w:hangingChars="400" w:hanging="917"/>
        <w:contextualSpacing/>
        <w:rPr>
          <w:rFonts w:ascii="BIZ UD明朝 Medium" w:eastAsia="BIZ UD明朝 Medium" w:hAnsi="BIZ UD明朝 Medium"/>
          <w:sz w:val="22"/>
          <w:szCs w:val="22"/>
        </w:rPr>
      </w:pPr>
    </w:p>
    <w:p w14:paraId="5D8ED5E6" w14:textId="420E73BA" w:rsidR="00171276" w:rsidRPr="00FC6A18" w:rsidRDefault="00171276" w:rsidP="00915B78">
      <w:pPr>
        <w:autoSpaceDE w:val="0"/>
        <w:autoSpaceDN w:val="0"/>
        <w:adjustRightInd w:val="0"/>
        <w:spacing w:line="360" w:lineRule="auto"/>
        <w:ind w:firstLineChars="237" w:firstLine="3089"/>
        <w:rPr>
          <w:rFonts w:ascii="BIZ UD明朝 Medium" w:eastAsia="BIZ UD明朝 Medium" w:hAnsi="BIZ UD明朝 Medium" w:cs="MS-PMincho"/>
          <w:sz w:val="22"/>
          <w:szCs w:val="22"/>
        </w:rPr>
      </w:pPr>
      <w:r w:rsidRPr="00FC6A18">
        <w:rPr>
          <w:rFonts w:ascii="BIZ UD明朝 Medium" w:eastAsia="BIZ UD明朝 Medium" w:hAnsi="BIZ UD明朝 Medium" w:cs="MS-PMincho" w:hint="eastAsia"/>
          <w:spacing w:val="537"/>
          <w:sz w:val="22"/>
          <w:szCs w:val="22"/>
          <w:fitText w:val="1513" w:id="-481272832"/>
        </w:rPr>
        <w:t>住</w:t>
      </w:r>
      <w:r w:rsidRPr="00FC6A18">
        <w:rPr>
          <w:rFonts w:ascii="BIZ UD明朝 Medium" w:eastAsia="BIZ UD明朝 Medium" w:hAnsi="BIZ UD明朝 Medium" w:cs="MS-PMincho" w:hint="eastAsia"/>
          <w:sz w:val="22"/>
          <w:szCs w:val="22"/>
          <w:fitText w:val="1513" w:id="-481272832"/>
        </w:rPr>
        <w:t>所</w:t>
      </w:r>
    </w:p>
    <w:p w14:paraId="54232516" w14:textId="3F7A8DE6" w:rsidR="00171276" w:rsidRPr="00FC6A18" w:rsidRDefault="00171276" w:rsidP="00AC7B68">
      <w:pPr>
        <w:autoSpaceDE w:val="0"/>
        <w:autoSpaceDN w:val="0"/>
        <w:adjustRightInd w:val="0"/>
        <w:spacing w:line="360" w:lineRule="auto"/>
        <w:ind w:firstLineChars="1344" w:firstLine="3082"/>
        <w:jc w:val="left"/>
        <w:rPr>
          <w:rFonts w:ascii="BIZ UD明朝 Medium" w:eastAsia="BIZ UD明朝 Medium" w:hAnsi="BIZ UD明朝 Medium" w:cs="MS-PMincho"/>
          <w:sz w:val="22"/>
          <w:szCs w:val="22"/>
        </w:rPr>
      </w:pPr>
      <w:r w:rsidRPr="00FC6A18">
        <w:rPr>
          <w:rFonts w:ascii="BIZ UD明朝 Medium" w:eastAsia="BIZ UD明朝 Medium" w:hAnsi="BIZ UD明朝 Medium" w:cs="MS-PMincho" w:hint="eastAsia"/>
          <w:sz w:val="22"/>
          <w:szCs w:val="22"/>
        </w:rPr>
        <w:t>商号または名称</w:t>
      </w:r>
    </w:p>
    <w:p w14:paraId="0EDBD557" w14:textId="56FCC2C1" w:rsidR="00171276" w:rsidRPr="00FC6A18" w:rsidRDefault="00171276" w:rsidP="00915B78">
      <w:pPr>
        <w:autoSpaceDE w:val="0"/>
        <w:autoSpaceDN w:val="0"/>
        <w:adjustRightInd w:val="0"/>
        <w:spacing w:line="360" w:lineRule="auto"/>
        <w:ind w:firstLineChars="1176" w:firstLine="3096"/>
        <w:jc w:val="left"/>
        <w:rPr>
          <w:rFonts w:ascii="BIZ UD明朝 Medium" w:eastAsia="BIZ UD明朝 Medium" w:hAnsi="BIZ UD明朝 Medium" w:cs="MS-PMincho"/>
          <w:sz w:val="22"/>
          <w:szCs w:val="22"/>
        </w:rPr>
      </w:pPr>
      <w:r w:rsidRPr="00FC6A18">
        <w:rPr>
          <w:rFonts w:ascii="BIZ UD明朝 Medium" w:eastAsia="BIZ UD明朝 Medium" w:hAnsi="BIZ UD明朝 Medium" w:cs="MS-PMincho" w:hint="eastAsia"/>
          <w:spacing w:val="17"/>
          <w:sz w:val="22"/>
          <w:szCs w:val="22"/>
          <w:fitText w:val="1494" w:id="-481273087"/>
        </w:rPr>
        <w:t>代表者職氏</w:t>
      </w:r>
      <w:r w:rsidRPr="00FC6A18">
        <w:rPr>
          <w:rFonts w:ascii="BIZ UD明朝 Medium" w:eastAsia="BIZ UD明朝 Medium" w:hAnsi="BIZ UD明朝 Medium" w:cs="MS-PMincho" w:hint="eastAsia"/>
          <w:spacing w:val="2"/>
          <w:sz w:val="22"/>
          <w:szCs w:val="22"/>
          <w:fitText w:val="1494" w:id="-481273087"/>
        </w:rPr>
        <w:t>名</w:t>
      </w:r>
      <w:r w:rsidRPr="00FC6A18">
        <w:rPr>
          <w:rFonts w:ascii="BIZ UD明朝 Medium" w:eastAsia="BIZ UD明朝 Medium" w:hAnsi="BIZ UD明朝 Medium" w:cs="MS-PMincho"/>
          <w:sz w:val="22"/>
          <w:szCs w:val="22"/>
        </w:rPr>
        <w:t xml:space="preserve"> </w:t>
      </w:r>
      <w:r w:rsidRPr="00FC6A18">
        <w:rPr>
          <w:rFonts w:ascii="BIZ UD明朝 Medium" w:eastAsia="BIZ UD明朝 Medium" w:hAnsi="BIZ UD明朝 Medium" w:cs="MS-PMincho" w:hint="eastAsia"/>
          <w:sz w:val="22"/>
          <w:szCs w:val="22"/>
        </w:rPr>
        <w:t xml:space="preserve">　　　　　　　　　　　　　　 </w:t>
      </w:r>
    </w:p>
    <w:p w14:paraId="38A34203" w14:textId="77777777" w:rsidR="00171276" w:rsidRPr="00FC6A18" w:rsidRDefault="00171276" w:rsidP="008A3917">
      <w:pPr>
        <w:spacing w:beforeLines="60" w:before="198"/>
        <w:ind w:firstLineChars="1668" w:firstLine="3825"/>
        <w:rPr>
          <w:rFonts w:ascii="BIZ UD明朝 Medium" w:eastAsia="BIZ UD明朝 Medium" w:hAnsi="BIZ UD明朝 Medium"/>
          <w:sz w:val="22"/>
          <w:szCs w:val="22"/>
        </w:rPr>
      </w:pPr>
    </w:p>
    <w:p w14:paraId="295E49FC" w14:textId="77777777" w:rsidR="008A3917" w:rsidRPr="00FC6A18" w:rsidRDefault="008A3917" w:rsidP="008A3917">
      <w:pPr>
        <w:rPr>
          <w:rFonts w:ascii="BIZ UD明朝 Medium" w:eastAsia="BIZ UD明朝 Medium" w:hAnsi="BIZ UD明朝 Medium"/>
          <w:sz w:val="22"/>
          <w:szCs w:val="22"/>
        </w:rPr>
      </w:pPr>
    </w:p>
    <w:p w14:paraId="0DBBE183" w14:textId="77777777" w:rsidR="008A3917" w:rsidRPr="008A3917" w:rsidRDefault="008A3917" w:rsidP="008A3917">
      <w:pPr>
        <w:rPr>
          <w:rFonts w:ascii="BIZ UD明朝 Medium" w:eastAsia="BIZ UD明朝 Medium" w:hAnsi="BIZ UD明朝 Medium"/>
          <w:sz w:val="22"/>
          <w:szCs w:val="22"/>
        </w:rPr>
      </w:pPr>
    </w:p>
    <w:p w14:paraId="1E5D8FBD" w14:textId="77777777" w:rsidR="008A3917" w:rsidRPr="008A3917" w:rsidRDefault="008A3917" w:rsidP="008A3917">
      <w:pPr>
        <w:rPr>
          <w:rFonts w:ascii="BIZ UD明朝 Medium" w:eastAsia="BIZ UD明朝 Medium" w:hAnsi="BIZ UD明朝 Medium"/>
          <w:sz w:val="22"/>
          <w:szCs w:val="22"/>
        </w:rPr>
      </w:pPr>
    </w:p>
    <w:p w14:paraId="2BCB449E" w14:textId="77777777" w:rsidR="00F06668" w:rsidRDefault="00F06668" w:rsidP="00EB3FB9">
      <w:pPr>
        <w:ind w:firstLineChars="114" w:firstLine="261"/>
        <w:jc w:val="left"/>
        <w:rPr>
          <w:rFonts w:ascii="BIZ UD明朝 Medium" w:eastAsia="BIZ UD明朝 Medium" w:hAnsi="BIZ UD明朝 Medium" w:cs="MS-PMincho"/>
          <w:sz w:val="22"/>
          <w:szCs w:val="22"/>
        </w:rPr>
      </w:pPr>
    </w:p>
    <w:p w14:paraId="6D6C5DAC" w14:textId="77777777" w:rsidR="007F6010" w:rsidRDefault="007F6010" w:rsidP="00EB3FB9">
      <w:pPr>
        <w:ind w:firstLineChars="114" w:firstLine="261"/>
        <w:jc w:val="left"/>
        <w:rPr>
          <w:rFonts w:ascii="BIZ UD明朝 Medium" w:eastAsia="BIZ UD明朝 Medium" w:hAnsi="BIZ UD明朝 Medium" w:cs="MS-PMincho"/>
          <w:sz w:val="22"/>
          <w:szCs w:val="22"/>
        </w:rPr>
      </w:pPr>
    </w:p>
    <w:p w14:paraId="1DCA6406" w14:textId="77777777" w:rsidR="00171276" w:rsidRDefault="00171276" w:rsidP="00EB3FB9">
      <w:pPr>
        <w:ind w:firstLineChars="114" w:firstLine="261"/>
        <w:jc w:val="left"/>
        <w:rPr>
          <w:rFonts w:ascii="BIZ UD明朝 Medium" w:eastAsia="BIZ UD明朝 Medium" w:hAnsi="BIZ UD明朝 Medium" w:cs="MS-PMincho"/>
          <w:sz w:val="22"/>
          <w:szCs w:val="22"/>
        </w:rPr>
      </w:pPr>
    </w:p>
    <w:p w14:paraId="6457605A" w14:textId="77777777" w:rsidR="00171276" w:rsidRDefault="00171276" w:rsidP="00EB3FB9">
      <w:pPr>
        <w:ind w:firstLineChars="114" w:firstLine="261"/>
        <w:jc w:val="left"/>
        <w:rPr>
          <w:rFonts w:ascii="BIZ UD明朝 Medium" w:eastAsia="BIZ UD明朝 Medium" w:hAnsi="BIZ UD明朝 Medium" w:cs="MS-PMincho"/>
          <w:sz w:val="22"/>
          <w:szCs w:val="22"/>
        </w:rPr>
      </w:pPr>
    </w:p>
    <w:p w14:paraId="5729B9BE" w14:textId="77777777" w:rsidR="00F641A8" w:rsidRDefault="00F641A8" w:rsidP="00EB3FB9">
      <w:pPr>
        <w:ind w:firstLineChars="114" w:firstLine="261"/>
        <w:jc w:val="left"/>
        <w:rPr>
          <w:rFonts w:ascii="BIZ UD明朝 Medium" w:eastAsia="BIZ UD明朝 Medium" w:hAnsi="BIZ UD明朝 Medium" w:cs="MS-PMincho"/>
          <w:sz w:val="22"/>
          <w:szCs w:val="22"/>
        </w:rPr>
      </w:pPr>
    </w:p>
    <w:p w14:paraId="60E4AD3F" w14:textId="77777777" w:rsidR="00F641A8" w:rsidRDefault="00F641A8" w:rsidP="00EB3FB9">
      <w:pPr>
        <w:ind w:firstLineChars="114" w:firstLine="261"/>
        <w:jc w:val="left"/>
        <w:rPr>
          <w:rFonts w:ascii="BIZ UD明朝 Medium" w:eastAsia="BIZ UD明朝 Medium" w:hAnsi="BIZ UD明朝 Medium" w:cs="MS-PMincho"/>
          <w:sz w:val="22"/>
          <w:szCs w:val="22"/>
        </w:rPr>
      </w:pPr>
    </w:p>
    <w:p w14:paraId="32E04267" w14:textId="07183723" w:rsidR="00EB3FB9" w:rsidRPr="00BE1F5A" w:rsidRDefault="00EB3FB9" w:rsidP="00EB3FB9">
      <w:pPr>
        <w:ind w:firstLineChars="114" w:firstLine="261"/>
        <w:jc w:val="left"/>
        <w:rPr>
          <w:rFonts w:ascii="BIZ UD明朝 Medium" w:eastAsia="BIZ UD明朝 Medium" w:hAnsi="BIZ UD明朝 Medium" w:cs="MS-PMincho"/>
          <w:sz w:val="22"/>
          <w:szCs w:val="22"/>
        </w:rPr>
      </w:pPr>
      <w:r w:rsidRPr="00BE1F5A">
        <w:rPr>
          <w:rFonts w:ascii="BIZ UD明朝 Medium" w:eastAsia="BIZ UD明朝 Medium" w:hAnsi="BIZ UD明朝 Medium" w:cs="MS-PMincho" w:hint="eastAsia"/>
          <w:sz w:val="22"/>
          <w:szCs w:val="22"/>
        </w:rPr>
        <w:lastRenderedPageBreak/>
        <w:t>様式第５号</w:t>
      </w:r>
    </w:p>
    <w:p w14:paraId="606048A6" w14:textId="77777777" w:rsidR="00EB3FB9" w:rsidRPr="00BE1F5A" w:rsidRDefault="00EB3FB9" w:rsidP="00EB3FB9">
      <w:pPr>
        <w:autoSpaceDE w:val="0"/>
        <w:autoSpaceDN w:val="0"/>
        <w:adjustRightInd w:val="0"/>
        <w:spacing w:line="360" w:lineRule="auto"/>
        <w:rPr>
          <w:rFonts w:ascii="BIZ UD明朝 Medium" w:eastAsia="BIZ UD明朝 Medium" w:hAnsi="BIZ UD明朝 Medium" w:cs="MS-PGothic"/>
          <w:sz w:val="22"/>
          <w:szCs w:val="22"/>
        </w:rPr>
      </w:pPr>
    </w:p>
    <w:p w14:paraId="68D00356" w14:textId="77777777" w:rsidR="00EB3FB9" w:rsidRPr="00BE1F5A" w:rsidRDefault="00EB3FB9" w:rsidP="00EB3FB9">
      <w:pPr>
        <w:autoSpaceDE w:val="0"/>
        <w:autoSpaceDN w:val="0"/>
        <w:adjustRightInd w:val="0"/>
        <w:spacing w:line="360" w:lineRule="auto"/>
        <w:jc w:val="right"/>
        <w:rPr>
          <w:rFonts w:ascii="BIZ UD明朝 Medium" w:eastAsia="BIZ UD明朝 Medium" w:hAnsi="BIZ UD明朝 Medium" w:cs="MS-PMincho"/>
          <w:sz w:val="22"/>
          <w:szCs w:val="22"/>
        </w:rPr>
      </w:pPr>
      <w:r w:rsidRPr="00BE1F5A">
        <w:rPr>
          <w:rFonts w:ascii="BIZ UD明朝 Medium" w:eastAsia="BIZ UD明朝 Medium" w:hAnsi="BIZ UD明朝 Medium" w:cs="MS-PMincho" w:hint="eastAsia"/>
          <w:sz w:val="22"/>
          <w:szCs w:val="22"/>
        </w:rPr>
        <w:t>令和　　年　　月　　日</w:t>
      </w:r>
    </w:p>
    <w:p w14:paraId="0F1CDDD3" w14:textId="4D6C03D3" w:rsidR="00EB3FB9" w:rsidRPr="00BE1F5A" w:rsidRDefault="00EB3FB9" w:rsidP="00EB3FB9">
      <w:pPr>
        <w:autoSpaceDE w:val="0"/>
        <w:autoSpaceDN w:val="0"/>
        <w:adjustRightInd w:val="0"/>
        <w:spacing w:line="360" w:lineRule="auto"/>
        <w:ind w:firstLineChars="200" w:firstLine="459"/>
        <w:jc w:val="left"/>
        <w:rPr>
          <w:rFonts w:ascii="BIZ UD明朝 Medium" w:eastAsia="BIZ UD明朝 Medium" w:hAnsi="BIZ UD明朝 Medium" w:cs="MS-PMincho"/>
          <w:sz w:val="22"/>
          <w:szCs w:val="22"/>
        </w:rPr>
      </w:pPr>
      <w:r w:rsidRPr="00BE1F5A">
        <w:rPr>
          <w:rFonts w:ascii="BIZ UD明朝 Medium" w:eastAsia="BIZ UD明朝 Medium" w:hAnsi="BIZ UD明朝 Medium" w:cs="MS-PMincho" w:hint="eastAsia"/>
          <w:sz w:val="22"/>
          <w:szCs w:val="22"/>
        </w:rPr>
        <w:t>鯖江市長</w:t>
      </w:r>
      <w:r w:rsidRPr="00BE1F5A">
        <w:rPr>
          <w:rFonts w:ascii="BIZ UD明朝 Medium" w:eastAsia="BIZ UD明朝 Medium" w:hAnsi="BIZ UD明朝 Medium" w:cs="MS-PMincho"/>
          <w:sz w:val="22"/>
          <w:szCs w:val="22"/>
        </w:rPr>
        <w:t xml:space="preserve"> </w:t>
      </w:r>
      <w:r w:rsidR="00621C26">
        <w:rPr>
          <w:rFonts w:ascii="BIZ UD明朝 Medium" w:eastAsia="BIZ UD明朝 Medium" w:hAnsi="BIZ UD明朝 Medium" w:cs="MS-PMincho" w:hint="eastAsia"/>
          <w:sz w:val="22"/>
          <w:szCs w:val="22"/>
        </w:rPr>
        <w:t>殿</w:t>
      </w:r>
    </w:p>
    <w:p w14:paraId="6176AA7D" w14:textId="77777777" w:rsidR="00EB3FB9" w:rsidRPr="00BE1F5A" w:rsidRDefault="00EB3FB9" w:rsidP="00EB3FB9">
      <w:pPr>
        <w:autoSpaceDE w:val="0"/>
        <w:autoSpaceDN w:val="0"/>
        <w:adjustRightInd w:val="0"/>
        <w:spacing w:line="360" w:lineRule="auto"/>
        <w:jc w:val="left"/>
        <w:rPr>
          <w:rFonts w:ascii="BIZ UD明朝 Medium" w:eastAsia="BIZ UD明朝 Medium" w:hAnsi="BIZ UD明朝 Medium" w:cs="MS-PMincho"/>
          <w:sz w:val="22"/>
          <w:szCs w:val="22"/>
        </w:rPr>
      </w:pPr>
    </w:p>
    <w:p w14:paraId="20775827" w14:textId="77777777" w:rsidR="00EB3FB9" w:rsidRPr="00BE1F5A" w:rsidRDefault="00EB3FB9" w:rsidP="00ED6166">
      <w:pPr>
        <w:autoSpaceDE w:val="0"/>
        <w:autoSpaceDN w:val="0"/>
        <w:adjustRightInd w:val="0"/>
        <w:spacing w:line="360" w:lineRule="auto"/>
        <w:ind w:firstLineChars="304" w:firstLine="3901"/>
        <w:rPr>
          <w:rFonts w:ascii="BIZ UD明朝 Medium" w:eastAsia="BIZ UD明朝 Medium" w:hAnsi="BIZ UD明朝 Medium" w:cs="MS-PMincho"/>
          <w:sz w:val="22"/>
          <w:szCs w:val="22"/>
        </w:rPr>
      </w:pPr>
      <w:r w:rsidRPr="00ED6166">
        <w:rPr>
          <w:rFonts w:ascii="BIZ UD明朝 Medium" w:eastAsia="BIZ UD明朝 Medium" w:hAnsi="BIZ UD明朝 Medium" w:cs="MS-PMincho" w:hint="eastAsia"/>
          <w:spacing w:val="527"/>
          <w:sz w:val="22"/>
          <w:szCs w:val="22"/>
          <w:fitText w:val="1494" w:id="-483592446"/>
        </w:rPr>
        <w:t>住</w:t>
      </w:r>
      <w:r w:rsidRPr="00ED6166">
        <w:rPr>
          <w:rFonts w:ascii="BIZ UD明朝 Medium" w:eastAsia="BIZ UD明朝 Medium" w:hAnsi="BIZ UD明朝 Medium" w:cs="MS-PMincho" w:hint="eastAsia"/>
          <w:sz w:val="22"/>
          <w:szCs w:val="22"/>
          <w:fitText w:val="1494" w:id="-483592446"/>
        </w:rPr>
        <w:t>所</w:t>
      </w:r>
    </w:p>
    <w:p w14:paraId="1D7D825F" w14:textId="77777777" w:rsidR="00EB3FB9" w:rsidRPr="00BE1F5A" w:rsidRDefault="00EB3FB9" w:rsidP="00ED6166">
      <w:pPr>
        <w:autoSpaceDE w:val="0"/>
        <w:autoSpaceDN w:val="0"/>
        <w:adjustRightInd w:val="0"/>
        <w:spacing w:line="360" w:lineRule="auto"/>
        <w:ind w:firstLineChars="1700" w:firstLine="3898"/>
        <w:jc w:val="left"/>
        <w:rPr>
          <w:rFonts w:ascii="BIZ UD明朝 Medium" w:eastAsia="BIZ UD明朝 Medium" w:hAnsi="BIZ UD明朝 Medium" w:cs="MS-PMincho"/>
          <w:sz w:val="22"/>
          <w:szCs w:val="22"/>
        </w:rPr>
      </w:pPr>
      <w:r w:rsidRPr="00BE1F5A">
        <w:rPr>
          <w:rFonts w:ascii="BIZ UD明朝 Medium" w:eastAsia="BIZ UD明朝 Medium" w:hAnsi="BIZ UD明朝 Medium" w:cs="MS-PMincho" w:hint="eastAsia"/>
          <w:sz w:val="22"/>
          <w:szCs w:val="22"/>
        </w:rPr>
        <w:t>商号または名称</w:t>
      </w:r>
    </w:p>
    <w:p w14:paraId="72FF44CF" w14:textId="5C1F03C9" w:rsidR="00EB3FB9" w:rsidRPr="00BE1F5A" w:rsidRDefault="00EB3FB9" w:rsidP="00ED6166">
      <w:pPr>
        <w:autoSpaceDE w:val="0"/>
        <w:autoSpaceDN w:val="0"/>
        <w:adjustRightInd w:val="0"/>
        <w:spacing w:line="360" w:lineRule="auto"/>
        <w:ind w:firstLineChars="1479" w:firstLine="3894"/>
        <w:jc w:val="left"/>
        <w:rPr>
          <w:rFonts w:ascii="BIZ UD明朝 Medium" w:eastAsia="BIZ UD明朝 Medium" w:hAnsi="BIZ UD明朝 Medium" w:cs="MS-PMincho"/>
          <w:sz w:val="22"/>
          <w:szCs w:val="22"/>
        </w:rPr>
      </w:pPr>
      <w:r w:rsidRPr="00E92EB6">
        <w:rPr>
          <w:rFonts w:ascii="BIZ UD明朝 Medium" w:eastAsia="BIZ UD明朝 Medium" w:hAnsi="BIZ UD明朝 Medium" w:cs="MS-PMincho" w:hint="eastAsia"/>
          <w:spacing w:val="17"/>
          <w:sz w:val="22"/>
          <w:szCs w:val="22"/>
          <w:fitText w:val="1494" w:id="-483592445"/>
        </w:rPr>
        <w:t>代表者職氏</w:t>
      </w:r>
      <w:r w:rsidRPr="00E92EB6">
        <w:rPr>
          <w:rFonts w:ascii="BIZ UD明朝 Medium" w:eastAsia="BIZ UD明朝 Medium" w:hAnsi="BIZ UD明朝 Medium" w:cs="MS-PMincho" w:hint="eastAsia"/>
          <w:spacing w:val="2"/>
          <w:sz w:val="22"/>
          <w:szCs w:val="22"/>
          <w:fitText w:val="1494" w:id="-483592445"/>
        </w:rPr>
        <w:t>名</w:t>
      </w:r>
      <w:r w:rsidRPr="00BE1F5A">
        <w:rPr>
          <w:rFonts w:ascii="BIZ UD明朝 Medium" w:eastAsia="BIZ UD明朝 Medium" w:hAnsi="BIZ UD明朝 Medium" w:cs="MS-PMincho"/>
          <w:sz w:val="22"/>
          <w:szCs w:val="22"/>
        </w:rPr>
        <w:t xml:space="preserve"> </w:t>
      </w:r>
      <w:r w:rsidR="007F6010">
        <w:rPr>
          <w:rFonts w:ascii="BIZ UD明朝 Medium" w:eastAsia="BIZ UD明朝 Medium" w:hAnsi="BIZ UD明朝 Medium" w:cs="MS-PMincho" w:hint="eastAsia"/>
          <w:sz w:val="22"/>
          <w:szCs w:val="22"/>
        </w:rPr>
        <w:t xml:space="preserve">　</w:t>
      </w:r>
      <w:r w:rsidR="00511421">
        <w:rPr>
          <w:rFonts w:ascii="BIZ UD明朝 Medium" w:eastAsia="BIZ UD明朝 Medium" w:hAnsi="BIZ UD明朝 Medium" w:cs="MS-PMincho" w:hint="eastAsia"/>
          <w:sz w:val="22"/>
          <w:szCs w:val="22"/>
        </w:rPr>
        <w:t xml:space="preserve">　</w:t>
      </w:r>
      <w:r w:rsidRPr="00BE1F5A">
        <w:rPr>
          <w:rFonts w:ascii="BIZ UD明朝 Medium" w:eastAsia="BIZ UD明朝 Medium" w:hAnsi="BIZ UD明朝 Medium" w:cs="MS-PMincho" w:hint="eastAsia"/>
          <w:sz w:val="22"/>
          <w:szCs w:val="22"/>
        </w:rPr>
        <w:t xml:space="preserve">　　　　　　　　　　　　</w:t>
      </w:r>
    </w:p>
    <w:p w14:paraId="45FFB249" w14:textId="77777777" w:rsidR="00EB3FB9" w:rsidRPr="00BE1F5A" w:rsidRDefault="00EB3FB9" w:rsidP="00EB3FB9">
      <w:pPr>
        <w:autoSpaceDE w:val="0"/>
        <w:autoSpaceDN w:val="0"/>
        <w:adjustRightInd w:val="0"/>
        <w:spacing w:line="360" w:lineRule="auto"/>
        <w:jc w:val="center"/>
        <w:rPr>
          <w:rFonts w:ascii="BIZ UD明朝 Medium" w:eastAsia="BIZ UD明朝 Medium" w:hAnsi="BIZ UD明朝 Medium" w:cs="MS-Mincho"/>
          <w:sz w:val="22"/>
          <w:szCs w:val="22"/>
        </w:rPr>
      </w:pPr>
    </w:p>
    <w:p w14:paraId="7D67625F" w14:textId="77777777" w:rsidR="00EB3FB9" w:rsidRPr="00BE1F5A" w:rsidRDefault="00EB3FB9" w:rsidP="00EB3FB9">
      <w:pPr>
        <w:autoSpaceDE w:val="0"/>
        <w:autoSpaceDN w:val="0"/>
        <w:adjustRightInd w:val="0"/>
        <w:spacing w:line="360" w:lineRule="auto"/>
        <w:jc w:val="center"/>
        <w:rPr>
          <w:rFonts w:ascii="BIZ UD明朝 Medium" w:eastAsia="BIZ UD明朝 Medium" w:hAnsi="BIZ UD明朝 Medium" w:cs="MS-Mincho"/>
          <w:sz w:val="22"/>
          <w:szCs w:val="22"/>
        </w:rPr>
      </w:pPr>
    </w:p>
    <w:p w14:paraId="0235DE23" w14:textId="53AF9312" w:rsidR="00EB3FB9" w:rsidRPr="00BE1F5A" w:rsidRDefault="00EB3FB9" w:rsidP="00EB3FB9">
      <w:pPr>
        <w:autoSpaceDE w:val="0"/>
        <w:autoSpaceDN w:val="0"/>
        <w:adjustRightInd w:val="0"/>
        <w:spacing w:line="360" w:lineRule="auto"/>
        <w:jc w:val="center"/>
        <w:rPr>
          <w:rFonts w:ascii="BIZ UD明朝 Medium" w:eastAsia="BIZ UD明朝 Medium" w:hAnsi="BIZ UD明朝 Medium" w:cs="MS-Mincho"/>
          <w:sz w:val="22"/>
          <w:szCs w:val="22"/>
        </w:rPr>
      </w:pPr>
      <w:r w:rsidRPr="00BE1F5A">
        <w:rPr>
          <w:rFonts w:ascii="BIZ UD明朝 Medium" w:eastAsia="BIZ UD明朝 Medium" w:hAnsi="BIZ UD明朝 Medium" w:cs="MS-Mincho" w:hint="eastAsia"/>
          <w:sz w:val="22"/>
          <w:szCs w:val="22"/>
        </w:rPr>
        <w:t xml:space="preserve"> 辞　退　届</w:t>
      </w:r>
    </w:p>
    <w:p w14:paraId="67978F7F" w14:textId="77777777" w:rsidR="00EB3FB9" w:rsidRPr="00BE1F5A" w:rsidRDefault="00EB3FB9" w:rsidP="00EB3FB9">
      <w:pPr>
        <w:rPr>
          <w:rFonts w:ascii="BIZ UD明朝 Medium" w:eastAsia="BIZ UD明朝 Medium" w:hAnsi="BIZ UD明朝 Medium" w:cs="MS-Mincho"/>
          <w:sz w:val="22"/>
          <w:szCs w:val="22"/>
        </w:rPr>
      </w:pPr>
    </w:p>
    <w:p w14:paraId="3C68F07A" w14:textId="77777777" w:rsidR="00EB3FB9" w:rsidRPr="00BE1F5A" w:rsidRDefault="00EB3FB9" w:rsidP="00EB3FB9">
      <w:pPr>
        <w:rPr>
          <w:rFonts w:ascii="BIZ UD明朝 Medium" w:eastAsia="BIZ UD明朝 Medium" w:hAnsi="BIZ UD明朝 Medium"/>
          <w:sz w:val="22"/>
          <w:szCs w:val="22"/>
        </w:rPr>
      </w:pPr>
    </w:p>
    <w:p w14:paraId="20DE5409" w14:textId="3039CCE1" w:rsidR="00EB3FB9" w:rsidRPr="00BE1F5A" w:rsidRDefault="00EB3FB9" w:rsidP="00511421">
      <w:pPr>
        <w:spacing w:beforeLines="60" w:before="198"/>
        <w:ind w:left="229" w:hangingChars="100" w:hanging="229"/>
        <w:rPr>
          <w:rFonts w:ascii="BIZ UD明朝 Medium" w:eastAsia="BIZ UD明朝 Medium" w:hAnsi="BIZ UD明朝 Medium"/>
          <w:sz w:val="22"/>
          <w:szCs w:val="22"/>
        </w:rPr>
      </w:pPr>
      <w:r w:rsidRPr="00BE1F5A">
        <w:rPr>
          <w:rFonts w:ascii="BIZ UD明朝 Medium" w:eastAsia="BIZ UD明朝 Medium" w:hAnsi="BIZ UD明朝 Medium" w:hint="eastAsia"/>
          <w:sz w:val="22"/>
          <w:szCs w:val="22"/>
        </w:rPr>
        <w:t xml:space="preserve">　　</w:t>
      </w:r>
      <w:r w:rsidRPr="00BE1F5A">
        <w:rPr>
          <w:rFonts w:ascii="BIZ UD明朝 Medium" w:eastAsia="BIZ UD明朝 Medium" w:hAnsi="BIZ UD明朝 Medium"/>
          <w:sz w:val="22"/>
          <w:szCs w:val="22"/>
        </w:rPr>
        <w:t>「</w:t>
      </w:r>
      <w:r w:rsidRPr="00BE1F5A">
        <w:rPr>
          <w:rFonts w:ascii="BIZ UD明朝 Medium" w:eastAsia="BIZ UD明朝 Medium" w:hAnsi="BIZ UD明朝 Medium" w:hint="eastAsia"/>
          <w:sz w:val="22"/>
          <w:szCs w:val="22"/>
        </w:rPr>
        <w:t>鯖江市高齢者福祉計画・第10期介護保険事業計画策定支援業務委託にかかる公募型プロポーザル</w:t>
      </w:r>
      <w:r w:rsidRPr="00BE1F5A">
        <w:rPr>
          <w:rFonts w:ascii="BIZ UD明朝 Medium" w:eastAsia="BIZ UD明朝 Medium" w:hAnsi="BIZ UD明朝 Medium"/>
          <w:sz w:val="22"/>
          <w:szCs w:val="22"/>
        </w:rPr>
        <w:t>」について、</w:t>
      </w:r>
      <w:r w:rsidRPr="00BE1F5A">
        <w:rPr>
          <w:rFonts w:ascii="BIZ UD明朝 Medium" w:eastAsia="BIZ UD明朝 Medium" w:hAnsi="BIZ UD明朝 Medium" w:hint="eastAsia"/>
          <w:sz w:val="22"/>
          <w:szCs w:val="22"/>
        </w:rPr>
        <w:t>参加を辞退します。</w:t>
      </w:r>
      <w:r w:rsidRPr="00BE1F5A">
        <w:rPr>
          <w:rFonts w:ascii="BIZ UD明朝 Medium" w:eastAsia="BIZ UD明朝 Medium" w:hAnsi="BIZ UD明朝 Medium"/>
          <w:sz w:val="22"/>
          <w:szCs w:val="22"/>
        </w:rPr>
        <w:t xml:space="preserve"> </w:t>
      </w:r>
    </w:p>
    <w:p w14:paraId="0C4A9D56" w14:textId="77777777" w:rsidR="00EB3FB9" w:rsidRPr="00BE1F5A" w:rsidRDefault="00EB3FB9" w:rsidP="00EB3FB9">
      <w:pPr>
        <w:spacing w:beforeLines="60" w:before="198"/>
        <w:rPr>
          <w:rFonts w:ascii="BIZ UD明朝 Medium" w:eastAsia="BIZ UD明朝 Medium" w:hAnsi="BIZ UD明朝 Medium"/>
          <w:sz w:val="22"/>
          <w:szCs w:val="22"/>
        </w:rPr>
      </w:pPr>
    </w:p>
    <w:p w14:paraId="2582AB55" w14:textId="77777777" w:rsidR="00EB3FB9" w:rsidRPr="00BE1F5A" w:rsidRDefault="00EB3FB9" w:rsidP="00EB3FB9">
      <w:pPr>
        <w:jc w:val="left"/>
        <w:rPr>
          <w:rFonts w:ascii="BIZ UD明朝 Medium" w:eastAsia="BIZ UD明朝 Medium" w:hAnsi="BIZ UD明朝 Medium"/>
          <w:sz w:val="22"/>
          <w:szCs w:val="22"/>
        </w:rPr>
      </w:pPr>
    </w:p>
    <w:p w14:paraId="17827928" w14:textId="77777777" w:rsidR="00EB3FB9" w:rsidRPr="00E73289" w:rsidRDefault="00EB3FB9" w:rsidP="00EB3FB9">
      <w:pPr>
        <w:spacing w:line="280" w:lineRule="exact"/>
        <w:rPr>
          <w:rFonts w:ascii="BIZ UD明朝 Medium" w:eastAsia="BIZ UD明朝 Medium" w:hAnsi="BIZ UD明朝 Medium"/>
          <w:sz w:val="22"/>
          <w:szCs w:val="22"/>
        </w:rPr>
      </w:pPr>
    </w:p>
    <w:p w14:paraId="036EC296" w14:textId="77777777" w:rsidR="00EB3FB9" w:rsidRPr="00BE1F5A" w:rsidRDefault="00EB3FB9" w:rsidP="00EB3FB9">
      <w:pPr>
        <w:spacing w:line="280" w:lineRule="exact"/>
        <w:rPr>
          <w:rFonts w:ascii="BIZ UD明朝 Medium" w:eastAsia="BIZ UD明朝 Medium" w:hAnsi="BIZ UD明朝 Medium"/>
          <w:sz w:val="22"/>
          <w:szCs w:val="22"/>
        </w:rPr>
      </w:pPr>
    </w:p>
    <w:p w14:paraId="4B2B99CE" w14:textId="77777777" w:rsidR="00EB3FB9" w:rsidRPr="00511421" w:rsidRDefault="00EB3FB9" w:rsidP="00EB3FB9">
      <w:pPr>
        <w:spacing w:line="280" w:lineRule="exact"/>
        <w:rPr>
          <w:rFonts w:ascii="BIZ UD明朝 Medium" w:eastAsia="BIZ UD明朝 Medium" w:hAnsi="BIZ UD明朝 Medium"/>
          <w:sz w:val="22"/>
          <w:szCs w:val="22"/>
        </w:rPr>
      </w:pPr>
    </w:p>
    <w:p w14:paraId="62B85F35" w14:textId="77777777" w:rsidR="00EB3FB9" w:rsidRPr="00BE1F5A" w:rsidRDefault="00EB3FB9" w:rsidP="00EB3FB9">
      <w:pPr>
        <w:spacing w:line="280" w:lineRule="exact"/>
        <w:rPr>
          <w:rFonts w:ascii="BIZ UD明朝 Medium" w:eastAsia="BIZ UD明朝 Medium" w:hAnsi="BIZ UD明朝 Medium"/>
          <w:sz w:val="22"/>
          <w:szCs w:val="22"/>
        </w:rPr>
      </w:pPr>
    </w:p>
    <w:p w14:paraId="01161247" w14:textId="77777777" w:rsidR="00EB3FB9" w:rsidRPr="00BE1F5A" w:rsidRDefault="00EB3FB9" w:rsidP="00EB3FB9">
      <w:pPr>
        <w:spacing w:line="280" w:lineRule="exact"/>
        <w:rPr>
          <w:rFonts w:ascii="BIZ UD明朝 Medium" w:eastAsia="BIZ UD明朝 Medium" w:hAnsi="BIZ UD明朝 Medium"/>
          <w:sz w:val="22"/>
          <w:szCs w:val="22"/>
        </w:rPr>
      </w:pPr>
    </w:p>
    <w:p w14:paraId="21C2D52C" w14:textId="77777777" w:rsidR="00EB3FB9" w:rsidRPr="00BE1F5A" w:rsidRDefault="00EB3FB9" w:rsidP="00EB3FB9">
      <w:pPr>
        <w:spacing w:line="280" w:lineRule="exact"/>
        <w:rPr>
          <w:rFonts w:ascii="BIZ UD明朝 Medium" w:eastAsia="BIZ UD明朝 Medium" w:hAnsi="BIZ UD明朝 Medium"/>
          <w:sz w:val="22"/>
          <w:szCs w:val="22"/>
        </w:rPr>
      </w:pPr>
    </w:p>
    <w:p w14:paraId="5CC946F3" w14:textId="77777777" w:rsidR="0076018E" w:rsidRPr="00991096" w:rsidRDefault="0076018E" w:rsidP="0076018E">
      <w:pPr>
        <w:ind w:firstLineChars="1350" w:firstLine="3096"/>
        <w:rPr>
          <w:rFonts w:ascii="BIZ UD明朝 Medium" w:eastAsia="BIZ UD明朝 Medium" w:hAnsi="BIZ UD明朝 Medium"/>
          <w:sz w:val="22"/>
          <w:szCs w:val="22"/>
        </w:rPr>
      </w:pPr>
      <w:r w:rsidRPr="00991096">
        <w:rPr>
          <w:rFonts w:ascii="BIZ UD明朝 Medium" w:eastAsia="BIZ UD明朝 Medium" w:hAnsi="BIZ UD明朝 Medium" w:hint="eastAsia"/>
          <w:sz w:val="22"/>
          <w:szCs w:val="22"/>
        </w:rPr>
        <w:t>【担当者連絡先】</w:t>
      </w:r>
    </w:p>
    <w:p w14:paraId="30B3C1EE" w14:textId="77777777" w:rsidR="0076018E" w:rsidRPr="00991096" w:rsidRDefault="0076018E" w:rsidP="0076018E">
      <w:pPr>
        <w:spacing w:beforeLines="40" w:before="132"/>
        <w:ind w:firstLineChars="1650" w:firstLine="3783"/>
        <w:rPr>
          <w:rFonts w:ascii="BIZ UD明朝 Medium" w:eastAsia="BIZ UD明朝 Medium" w:hAnsi="BIZ UD明朝 Medium"/>
          <w:sz w:val="22"/>
          <w:szCs w:val="22"/>
        </w:rPr>
      </w:pPr>
      <w:r w:rsidRPr="00991096">
        <w:rPr>
          <w:rFonts w:ascii="BIZ UD明朝 Medium" w:eastAsia="BIZ UD明朝 Medium" w:hAnsi="BIZ UD明朝 Medium" w:hint="eastAsia"/>
          <w:sz w:val="22"/>
          <w:szCs w:val="22"/>
        </w:rPr>
        <w:t>所属</w:t>
      </w:r>
    </w:p>
    <w:p w14:paraId="7B238ABE" w14:textId="77777777" w:rsidR="0076018E" w:rsidRPr="00991096" w:rsidRDefault="0076018E" w:rsidP="0076018E">
      <w:pPr>
        <w:spacing w:beforeLines="40" w:before="132"/>
        <w:ind w:firstLineChars="1650" w:firstLine="3783"/>
        <w:rPr>
          <w:rFonts w:ascii="BIZ UD明朝 Medium" w:eastAsia="BIZ UD明朝 Medium" w:hAnsi="BIZ UD明朝 Medium"/>
          <w:sz w:val="22"/>
          <w:szCs w:val="22"/>
        </w:rPr>
      </w:pPr>
      <w:r w:rsidRPr="00991096">
        <w:rPr>
          <w:rFonts w:ascii="BIZ UD明朝 Medium" w:eastAsia="BIZ UD明朝 Medium" w:hAnsi="BIZ UD明朝 Medium" w:hint="eastAsia"/>
          <w:sz w:val="22"/>
          <w:szCs w:val="22"/>
        </w:rPr>
        <w:t>氏名</w:t>
      </w:r>
    </w:p>
    <w:p w14:paraId="1D8E9F93" w14:textId="77777777" w:rsidR="0076018E" w:rsidRPr="00991096" w:rsidRDefault="0076018E" w:rsidP="0076018E">
      <w:pPr>
        <w:spacing w:beforeLines="40" w:before="132"/>
        <w:ind w:firstLineChars="1658" w:firstLine="3802"/>
        <w:rPr>
          <w:rFonts w:ascii="BIZ UD明朝 Medium" w:eastAsia="BIZ UD明朝 Medium" w:hAnsi="BIZ UD明朝 Medium"/>
          <w:sz w:val="22"/>
          <w:szCs w:val="22"/>
        </w:rPr>
      </w:pPr>
      <w:r w:rsidRPr="00991096">
        <w:rPr>
          <w:rFonts w:ascii="BIZ UD明朝 Medium" w:eastAsia="BIZ UD明朝 Medium" w:hAnsi="BIZ UD明朝 Medium" w:hint="eastAsia"/>
          <w:sz w:val="22"/>
          <w:szCs w:val="22"/>
        </w:rPr>
        <w:t>TEL：</w:t>
      </w:r>
    </w:p>
    <w:p w14:paraId="038C8A52" w14:textId="77777777" w:rsidR="0076018E" w:rsidRPr="00991096" w:rsidRDefault="0076018E" w:rsidP="0076018E">
      <w:pPr>
        <w:spacing w:beforeLines="40" w:before="132"/>
        <w:ind w:firstLineChars="1653" w:firstLine="3790"/>
        <w:rPr>
          <w:rFonts w:ascii="BIZ UD明朝 Medium" w:eastAsia="BIZ UD明朝 Medium" w:hAnsi="BIZ UD明朝 Medium"/>
          <w:sz w:val="22"/>
          <w:szCs w:val="22"/>
        </w:rPr>
      </w:pPr>
      <w:r w:rsidRPr="00991096">
        <w:rPr>
          <w:rFonts w:ascii="BIZ UD明朝 Medium" w:eastAsia="BIZ UD明朝 Medium" w:hAnsi="BIZ UD明朝 Medium" w:hint="eastAsia"/>
          <w:sz w:val="22"/>
          <w:szCs w:val="22"/>
        </w:rPr>
        <w:t>FAX：</w:t>
      </w:r>
    </w:p>
    <w:p w14:paraId="41A31CF1" w14:textId="77777777" w:rsidR="0076018E" w:rsidRPr="00991096" w:rsidRDefault="0076018E" w:rsidP="0076018E">
      <w:pPr>
        <w:spacing w:beforeLines="40" w:before="132"/>
        <w:ind w:firstLineChars="1647" w:firstLine="3777"/>
        <w:rPr>
          <w:rFonts w:ascii="BIZ UD明朝 Medium" w:eastAsia="BIZ UD明朝 Medium" w:hAnsi="BIZ UD明朝 Medium"/>
          <w:sz w:val="22"/>
          <w:szCs w:val="22"/>
        </w:rPr>
      </w:pPr>
      <w:r w:rsidRPr="00991096">
        <w:rPr>
          <w:rFonts w:ascii="BIZ UD明朝 Medium" w:eastAsia="BIZ UD明朝 Medium" w:hAnsi="BIZ UD明朝 Medium"/>
          <w:sz w:val="22"/>
          <w:szCs w:val="22"/>
        </w:rPr>
        <w:t>E</w:t>
      </w:r>
      <w:r w:rsidRPr="00991096">
        <w:rPr>
          <w:rFonts w:ascii="BIZ UD明朝 Medium" w:eastAsia="BIZ UD明朝 Medium" w:hAnsi="BIZ UD明朝 Medium" w:hint="eastAsia"/>
          <w:sz w:val="22"/>
          <w:szCs w:val="22"/>
        </w:rPr>
        <w:t>-mail:</w:t>
      </w:r>
    </w:p>
    <w:p w14:paraId="7ADAFF9A" w14:textId="77777777" w:rsidR="00EB3FB9" w:rsidRDefault="00EB3FB9" w:rsidP="00EB3FB9">
      <w:pPr>
        <w:spacing w:line="280" w:lineRule="exact"/>
        <w:rPr>
          <w:rFonts w:ascii="BIZ UD明朝 Medium" w:eastAsia="BIZ UD明朝 Medium" w:hAnsi="BIZ UD明朝 Medium"/>
        </w:rPr>
      </w:pPr>
    </w:p>
    <w:p w14:paraId="1A327AA8" w14:textId="77777777" w:rsidR="0076018E" w:rsidRPr="0076018E" w:rsidRDefault="0076018E" w:rsidP="00EB3FB9">
      <w:pPr>
        <w:spacing w:line="280" w:lineRule="exact"/>
        <w:rPr>
          <w:rFonts w:ascii="BIZ UD明朝 Medium" w:eastAsia="BIZ UD明朝 Medium" w:hAnsi="BIZ UD明朝 Medium"/>
        </w:rPr>
      </w:pPr>
    </w:p>
    <w:p w14:paraId="3E8CAE62" w14:textId="77777777" w:rsidR="00EB3FB9" w:rsidRPr="00BE1F5A" w:rsidRDefault="00EB3FB9" w:rsidP="00EB3FB9">
      <w:pPr>
        <w:spacing w:line="280" w:lineRule="exact"/>
        <w:rPr>
          <w:rFonts w:ascii="BIZ UD明朝 Medium" w:eastAsia="BIZ UD明朝 Medium" w:hAnsi="BIZ UD明朝 Medium"/>
        </w:rPr>
      </w:pPr>
    </w:p>
    <w:p w14:paraId="360AADC2" w14:textId="77777777" w:rsidR="00EB3FB9" w:rsidRPr="00BE1F5A" w:rsidRDefault="00EB3FB9" w:rsidP="00EB3FB9">
      <w:pPr>
        <w:spacing w:line="280" w:lineRule="exact"/>
        <w:rPr>
          <w:rFonts w:ascii="BIZ UD明朝 Medium" w:eastAsia="BIZ UD明朝 Medium" w:hAnsi="BIZ UD明朝 Medium"/>
        </w:rPr>
      </w:pPr>
    </w:p>
    <w:p w14:paraId="52B8C23E" w14:textId="77777777" w:rsidR="00EB3FB9" w:rsidRPr="00BE1F5A" w:rsidRDefault="00EB3FB9" w:rsidP="00EB3FB9">
      <w:pPr>
        <w:spacing w:line="280" w:lineRule="exact"/>
        <w:rPr>
          <w:rFonts w:ascii="BIZ UD明朝 Medium" w:eastAsia="BIZ UD明朝 Medium" w:hAnsi="BIZ UD明朝 Medium"/>
        </w:rPr>
      </w:pPr>
    </w:p>
    <w:p w14:paraId="1500AB67" w14:textId="77777777" w:rsidR="00EB3FB9" w:rsidRDefault="00EB3FB9" w:rsidP="00EB3FB9">
      <w:pPr>
        <w:spacing w:line="280" w:lineRule="exact"/>
        <w:rPr>
          <w:rFonts w:ascii="BIZ UD明朝 Medium" w:eastAsia="BIZ UD明朝 Medium" w:hAnsi="BIZ UD明朝 Medium"/>
        </w:rPr>
      </w:pPr>
    </w:p>
    <w:p w14:paraId="3EF7C069" w14:textId="77777777" w:rsidR="00F641A8" w:rsidRDefault="00F641A8" w:rsidP="00EB3FB9">
      <w:pPr>
        <w:spacing w:line="280" w:lineRule="exact"/>
        <w:rPr>
          <w:rFonts w:ascii="BIZ UD明朝 Medium" w:eastAsia="BIZ UD明朝 Medium" w:hAnsi="BIZ UD明朝 Medium"/>
        </w:rPr>
      </w:pPr>
    </w:p>
    <w:p w14:paraId="4B68BCAF" w14:textId="77777777" w:rsidR="00F641A8" w:rsidRDefault="00F641A8" w:rsidP="00EB3FB9">
      <w:pPr>
        <w:spacing w:line="280" w:lineRule="exact"/>
        <w:rPr>
          <w:rFonts w:ascii="BIZ UD明朝 Medium" w:eastAsia="BIZ UD明朝 Medium" w:hAnsi="BIZ UD明朝 Medium"/>
        </w:rPr>
      </w:pPr>
    </w:p>
    <w:p w14:paraId="13391F63" w14:textId="77777777" w:rsidR="00F641A8" w:rsidRDefault="00F641A8" w:rsidP="00EB3FB9">
      <w:pPr>
        <w:spacing w:line="280" w:lineRule="exact"/>
        <w:rPr>
          <w:rFonts w:ascii="BIZ UD明朝 Medium" w:eastAsia="BIZ UD明朝 Medium" w:hAnsi="BIZ UD明朝 Medium"/>
        </w:rPr>
      </w:pPr>
    </w:p>
    <w:p w14:paraId="70788DFA" w14:textId="77777777" w:rsidR="00F641A8" w:rsidRDefault="00F641A8" w:rsidP="00EB3FB9">
      <w:pPr>
        <w:spacing w:line="280" w:lineRule="exact"/>
        <w:rPr>
          <w:rFonts w:ascii="BIZ UD明朝 Medium" w:eastAsia="BIZ UD明朝 Medium" w:hAnsi="BIZ UD明朝 Medium"/>
        </w:rPr>
      </w:pPr>
    </w:p>
    <w:p w14:paraId="78E0E8F5" w14:textId="77777777" w:rsidR="0045204D" w:rsidRPr="00BE1F5A" w:rsidRDefault="0045204D" w:rsidP="00EB3FB9">
      <w:pPr>
        <w:spacing w:line="280" w:lineRule="exact"/>
        <w:rPr>
          <w:rFonts w:ascii="BIZ UD明朝 Medium" w:eastAsia="BIZ UD明朝 Medium" w:hAnsi="BIZ UD明朝 Medium"/>
        </w:rPr>
      </w:pPr>
    </w:p>
    <w:p w14:paraId="24348B61" w14:textId="40EAAB70" w:rsidR="002D7A11" w:rsidRPr="00ED316E" w:rsidRDefault="002D7A11" w:rsidP="002D7A11">
      <w:pPr>
        <w:widowControl/>
        <w:spacing w:line="276" w:lineRule="auto"/>
        <w:jc w:val="left"/>
        <w:rPr>
          <w:rFonts w:ascii="BIZ UD明朝 Medium" w:eastAsia="BIZ UD明朝 Medium" w:hAnsi="BIZ UD明朝 Medium" w:cs="Times New Roman"/>
          <w:sz w:val="22"/>
        </w:rPr>
      </w:pPr>
      <w:r w:rsidRPr="00ED316E">
        <w:rPr>
          <w:rFonts w:ascii="BIZ UD明朝 Medium" w:eastAsia="BIZ UD明朝 Medium" w:hAnsi="BIZ UD明朝 Medium" w:cs="Times New Roman" w:hint="eastAsia"/>
          <w:sz w:val="22"/>
        </w:rPr>
        <w:lastRenderedPageBreak/>
        <w:t>様式第</w:t>
      </w:r>
      <w:r w:rsidR="0055147D">
        <w:rPr>
          <w:rFonts w:ascii="BIZ UD明朝 Medium" w:eastAsia="BIZ UD明朝 Medium" w:hAnsi="BIZ UD明朝 Medium" w:cs="Times New Roman" w:hint="eastAsia"/>
          <w:sz w:val="22"/>
        </w:rPr>
        <w:t>６</w:t>
      </w:r>
      <w:r w:rsidRPr="00ED316E">
        <w:rPr>
          <w:rFonts w:ascii="BIZ UD明朝 Medium" w:eastAsia="BIZ UD明朝 Medium" w:hAnsi="BIZ UD明朝 Medium" w:cs="Times New Roman" w:hint="eastAsia"/>
          <w:sz w:val="22"/>
        </w:rPr>
        <w:t>号</w:t>
      </w:r>
    </w:p>
    <w:p w14:paraId="0ED3CD40" w14:textId="77777777" w:rsidR="002D7A11" w:rsidRPr="00ED316E" w:rsidRDefault="002D7A11" w:rsidP="002D7A11">
      <w:pPr>
        <w:widowControl/>
        <w:spacing w:line="276" w:lineRule="auto"/>
        <w:jc w:val="left"/>
        <w:rPr>
          <w:rFonts w:ascii="BIZ UD明朝 Medium" w:eastAsia="BIZ UD明朝 Medium" w:hAnsi="BIZ UD明朝 Medium" w:cs="Times New Roman"/>
          <w:sz w:val="22"/>
        </w:rPr>
      </w:pPr>
    </w:p>
    <w:p w14:paraId="6E75CEE3" w14:textId="77777777" w:rsidR="002D7A11" w:rsidRPr="00ED316E" w:rsidRDefault="002D7A11" w:rsidP="002D7A11">
      <w:pPr>
        <w:wordWrap w:val="0"/>
        <w:spacing w:line="276" w:lineRule="auto"/>
        <w:ind w:leftChars="-67" w:left="-167" w:right="210"/>
        <w:jc w:val="right"/>
        <w:rPr>
          <w:rFonts w:ascii="BIZ UD明朝 Medium" w:eastAsia="BIZ UD明朝 Medium" w:hAnsi="BIZ UD明朝 Medium" w:cs="Times New Roman"/>
          <w:sz w:val="22"/>
        </w:rPr>
      </w:pPr>
      <w:r w:rsidRPr="00ED316E">
        <w:rPr>
          <w:rFonts w:ascii="BIZ UD明朝 Medium" w:eastAsia="BIZ UD明朝 Medium" w:hAnsi="BIZ UD明朝 Medium" w:cs="Times New Roman" w:hint="eastAsia"/>
          <w:sz w:val="22"/>
        </w:rPr>
        <w:t>令和　　年　　月　　日</w:t>
      </w:r>
    </w:p>
    <w:p w14:paraId="388ED4F9" w14:textId="77777777" w:rsidR="002D7A11" w:rsidRPr="00ED316E" w:rsidRDefault="002D7A11" w:rsidP="002D7A11">
      <w:pPr>
        <w:tabs>
          <w:tab w:val="left" w:pos="6899"/>
        </w:tabs>
        <w:spacing w:line="276" w:lineRule="auto"/>
        <w:ind w:rightChars="-68" w:right="-170"/>
        <w:jc w:val="left"/>
        <w:rPr>
          <w:rFonts w:ascii="BIZ UD明朝 Medium" w:eastAsia="BIZ UD明朝 Medium" w:hAnsi="BIZ UD明朝 Medium" w:cs="Times New Roman"/>
          <w:b/>
          <w:sz w:val="22"/>
        </w:rPr>
      </w:pPr>
    </w:p>
    <w:p w14:paraId="5A8D2DB2" w14:textId="08BBEE5E" w:rsidR="002D7A11" w:rsidRPr="000E1D24" w:rsidRDefault="002D7A11" w:rsidP="002D7A11">
      <w:pPr>
        <w:spacing w:line="276" w:lineRule="auto"/>
        <w:ind w:leftChars="-67" w:left="-167" w:rightChars="-68" w:right="-170"/>
        <w:jc w:val="center"/>
        <w:rPr>
          <w:rFonts w:ascii="BIZ UD明朝 Medium" w:eastAsia="BIZ UD明朝 Medium" w:hAnsi="BIZ UD明朝 Medium" w:cs="Times New Roman"/>
          <w:lang w:eastAsia="zh-TW"/>
        </w:rPr>
      </w:pPr>
      <w:r w:rsidRPr="000E1D24">
        <w:rPr>
          <w:rFonts w:ascii="BIZ UD明朝 Medium" w:eastAsia="BIZ UD明朝 Medium" w:hAnsi="BIZ UD明朝 Medium" w:cs="Times New Roman" w:hint="eastAsia"/>
          <w:lang w:eastAsia="zh-TW"/>
        </w:rPr>
        <w:t>企画提案</w:t>
      </w:r>
      <w:r w:rsidR="0037170C">
        <w:rPr>
          <w:rFonts w:ascii="BIZ UD明朝 Medium" w:eastAsia="BIZ UD明朝 Medium" w:hAnsi="BIZ UD明朝 Medium" w:cs="Times New Roman" w:hint="eastAsia"/>
        </w:rPr>
        <w:t>申請</w:t>
      </w:r>
      <w:r w:rsidRPr="000E1D24">
        <w:rPr>
          <w:rFonts w:ascii="BIZ UD明朝 Medium" w:eastAsia="BIZ UD明朝 Medium" w:hAnsi="BIZ UD明朝 Medium" w:cs="Times New Roman" w:hint="eastAsia"/>
          <w:lang w:eastAsia="zh-TW"/>
        </w:rPr>
        <w:t>書</w:t>
      </w:r>
    </w:p>
    <w:p w14:paraId="751EEC50" w14:textId="77777777" w:rsidR="002D7A11" w:rsidRPr="00ED316E" w:rsidRDefault="002D7A11" w:rsidP="002D7A11">
      <w:pPr>
        <w:spacing w:line="276" w:lineRule="auto"/>
        <w:rPr>
          <w:rFonts w:ascii="BIZ UD明朝 Medium" w:eastAsia="BIZ UD明朝 Medium" w:hAnsi="BIZ UD明朝 Medium" w:cs="Times New Roman"/>
          <w:sz w:val="22"/>
          <w:lang w:eastAsia="zh-TW"/>
        </w:rPr>
      </w:pPr>
    </w:p>
    <w:p w14:paraId="3E5CB36C" w14:textId="12754298" w:rsidR="002D7A11" w:rsidRPr="00ED316E" w:rsidRDefault="002D7A11" w:rsidP="002D7A11">
      <w:pPr>
        <w:spacing w:line="276" w:lineRule="auto"/>
        <w:ind w:firstLineChars="100" w:firstLine="229"/>
        <w:rPr>
          <w:rFonts w:ascii="BIZ UD明朝 Medium" w:eastAsia="BIZ UD明朝 Medium" w:hAnsi="BIZ UD明朝 Medium" w:cs="Times New Roman"/>
          <w:sz w:val="22"/>
          <w:lang w:eastAsia="zh-TW"/>
        </w:rPr>
      </w:pPr>
      <w:r w:rsidRPr="00ED316E">
        <w:rPr>
          <w:rFonts w:ascii="BIZ UD明朝 Medium" w:eastAsia="BIZ UD明朝 Medium" w:hAnsi="BIZ UD明朝 Medium" w:cs="Times New Roman" w:hint="eastAsia"/>
          <w:sz w:val="22"/>
          <w:lang w:eastAsia="zh-TW"/>
        </w:rPr>
        <w:t xml:space="preserve">鯖江市長　</w:t>
      </w:r>
      <w:r w:rsidR="00621C26">
        <w:rPr>
          <w:rFonts w:ascii="BIZ UD明朝 Medium" w:eastAsia="BIZ UD明朝 Medium" w:hAnsi="BIZ UD明朝 Medium" w:cs="Times New Roman" w:hint="eastAsia"/>
          <w:sz w:val="22"/>
        </w:rPr>
        <w:t>殿</w:t>
      </w:r>
    </w:p>
    <w:p w14:paraId="055C018B" w14:textId="77777777" w:rsidR="002D7A11" w:rsidRPr="00ED316E" w:rsidRDefault="002D7A11" w:rsidP="002D7A11">
      <w:pPr>
        <w:spacing w:line="276" w:lineRule="auto"/>
        <w:rPr>
          <w:rFonts w:ascii="BIZ UD明朝 Medium" w:eastAsia="BIZ UD明朝 Medium" w:hAnsi="BIZ UD明朝 Medium" w:cs="Times New Roman"/>
          <w:sz w:val="22"/>
          <w:lang w:eastAsia="zh-TW"/>
        </w:rPr>
      </w:pPr>
    </w:p>
    <w:p w14:paraId="2F5DC647" w14:textId="77777777" w:rsidR="002D7A11" w:rsidRPr="00BE1F5A" w:rsidRDefault="002D7A11" w:rsidP="002D7A11">
      <w:pPr>
        <w:autoSpaceDE w:val="0"/>
        <w:autoSpaceDN w:val="0"/>
        <w:adjustRightInd w:val="0"/>
        <w:spacing w:line="360" w:lineRule="auto"/>
        <w:ind w:firstLineChars="304" w:firstLine="3901"/>
        <w:rPr>
          <w:rFonts w:ascii="BIZ UD明朝 Medium" w:eastAsia="BIZ UD明朝 Medium" w:hAnsi="BIZ UD明朝 Medium" w:cs="MS-PMincho"/>
          <w:sz w:val="22"/>
          <w:szCs w:val="22"/>
        </w:rPr>
      </w:pPr>
      <w:r w:rsidRPr="002D7A11">
        <w:rPr>
          <w:rFonts w:ascii="BIZ UD明朝 Medium" w:eastAsia="BIZ UD明朝 Medium" w:hAnsi="BIZ UD明朝 Medium" w:cs="MS-PMincho" w:hint="eastAsia"/>
          <w:spacing w:val="527"/>
          <w:sz w:val="22"/>
          <w:szCs w:val="22"/>
          <w:fitText w:val="1494" w:id="-483573760"/>
        </w:rPr>
        <w:t>住</w:t>
      </w:r>
      <w:r w:rsidRPr="002D7A11">
        <w:rPr>
          <w:rFonts w:ascii="BIZ UD明朝 Medium" w:eastAsia="BIZ UD明朝 Medium" w:hAnsi="BIZ UD明朝 Medium" w:cs="MS-PMincho" w:hint="eastAsia"/>
          <w:sz w:val="22"/>
          <w:szCs w:val="22"/>
          <w:fitText w:val="1494" w:id="-483573760"/>
        </w:rPr>
        <w:t>所</w:t>
      </w:r>
    </w:p>
    <w:p w14:paraId="3B8C633E" w14:textId="77777777" w:rsidR="002D7A11" w:rsidRPr="00BE1F5A" w:rsidRDefault="002D7A11" w:rsidP="002D7A11">
      <w:pPr>
        <w:autoSpaceDE w:val="0"/>
        <w:autoSpaceDN w:val="0"/>
        <w:adjustRightInd w:val="0"/>
        <w:spacing w:line="360" w:lineRule="auto"/>
        <w:ind w:firstLineChars="1700" w:firstLine="3898"/>
        <w:jc w:val="left"/>
        <w:rPr>
          <w:rFonts w:ascii="BIZ UD明朝 Medium" w:eastAsia="BIZ UD明朝 Medium" w:hAnsi="BIZ UD明朝 Medium" w:cs="MS-PMincho"/>
          <w:sz w:val="22"/>
          <w:szCs w:val="22"/>
        </w:rPr>
      </w:pPr>
      <w:r w:rsidRPr="00BE1F5A">
        <w:rPr>
          <w:rFonts w:ascii="BIZ UD明朝 Medium" w:eastAsia="BIZ UD明朝 Medium" w:hAnsi="BIZ UD明朝 Medium" w:cs="MS-PMincho" w:hint="eastAsia"/>
          <w:sz w:val="22"/>
          <w:szCs w:val="22"/>
        </w:rPr>
        <w:t>商号または名称</w:t>
      </w:r>
    </w:p>
    <w:p w14:paraId="51D016BF" w14:textId="37888EFF" w:rsidR="002D7A11" w:rsidRDefault="002D7A11" w:rsidP="002D7A11">
      <w:pPr>
        <w:spacing w:line="276" w:lineRule="auto"/>
        <w:ind w:firstLineChars="1479" w:firstLine="3894"/>
        <w:rPr>
          <w:rFonts w:ascii="BIZ UD明朝 Medium" w:eastAsia="BIZ UD明朝 Medium" w:hAnsi="BIZ UD明朝 Medium" w:cs="MS-PMincho"/>
          <w:sz w:val="22"/>
          <w:szCs w:val="22"/>
        </w:rPr>
      </w:pPr>
      <w:r w:rsidRPr="002D7A11">
        <w:rPr>
          <w:rFonts w:ascii="BIZ UD明朝 Medium" w:eastAsia="BIZ UD明朝 Medium" w:hAnsi="BIZ UD明朝 Medium" w:cs="MS-PMincho" w:hint="eastAsia"/>
          <w:spacing w:val="17"/>
          <w:sz w:val="22"/>
          <w:szCs w:val="22"/>
          <w:fitText w:val="1494" w:id="-483573759"/>
        </w:rPr>
        <w:t>代表者職氏</w:t>
      </w:r>
      <w:r w:rsidRPr="002D7A11">
        <w:rPr>
          <w:rFonts w:ascii="BIZ UD明朝 Medium" w:eastAsia="BIZ UD明朝 Medium" w:hAnsi="BIZ UD明朝 Medium" w:cs="MS-PMincho" w:hint="eastAsia"/>
          <w:spacing w:val="2"/>
          <w:sz w:val="22"/>
          <w:szCs w:val="22"/>
          <w:fitText w:val="1494" w:id="-483573759"/>
        </w:rPr>
        <w:t>名</w:t>
      </w:r>
      <w:r w:rsidRPr="00BE1F5A">
        <w:rPr>
          <w:rFonts w:ascii="BIZ UD明朝 Medium" w:eastAsia="BIZ UD明朝 Medium" w:hAnsi="BIZ UD明朝 Medium" w:cs="MS-PMincho"/>
          <w:sz w:val="22"/>
          <w:szCs w:val="22"/>
        </w:rPr>
        <w:t xml:space="preserve"> </w:t>
      </w:r>
      <w:r>
        <w:rPr>
          <w:rFonts w:ascii="BIZ UD明朝 Medium" w:eastAsia="BIZ UD明朝 Medium" w:hAnsi="BIZ UD明朝 Medium" w:cs="MS-PMincho" w:hint="eastAsia"/>
          <w:sz w:val="22"/>
          <w:szCs w:val="22"/>
        </w:rPr>
        <w:t xml:space="preserve">　　</w:t>
      </w:r>
      <w:r w:rsidRPr="00BE1F5A">
        <w:rPr>
          <w:rFonts w:ascii="BIZ UD明朝 Medium" w:eastAsia="BIZ UD明朝 Medium" w:hAnsi="BIZ UD明朝 Medium" w:cs="MS-PMincho" w:hint="eastAsia"/>
          <w:sz w:val="22"/>
          <w:szCs w:val="22"/>
        </w:rPr>
        <w:t xml:space="preserve">　　　　　　　　　　　　 </w:t>
      </w:r>
    </w:p>
    <w:p w14:paraId="63949C05" w14:textId="77777777" w:rsidR="002D7A11" w:rsidRDefault="002D7A11" w:rsidP="002D7A11">
      <w:pPr>
        <w:spacing w:line="276" w:lineRule="auto"/>
        <w:rPr>
          <w:rFonts w:ascii="BIZ UD明朝 Medium" w:eastAsia="BIZ UD明朝 Medium" w:hAnsi="BIZ UD明朝 Medium" w:cs="MS-PMincho"/>
          <w:sz w:val="22"/>
          <w:szCs w:val="22"/>
        </w:rPr>
      </w:pPr>
    </w:p>
    <w:p w14:paraId="42392694" w14:textId="77777777" w:rsidR="002D7A11" w:rsidRPr="00ED316E" w:rsidRDefault="002D7A11" w:rsidP="002D7A11">
      <w:pPr>
        <w:spacing w:line="276" w:lineRule="auto"/>
        <w:rPr>
          <w:rFonts w:ascii="BIZ UD明朝 Medium" w:eastAsia="BIZ UD明朝 Medium" w:hAnsi="BIZ UD明朝 Medium" w:cs="Times New Roman"/>
          <w:sz w:val="22"/>
        </w:rPr>
      </w:pPr>
    </w:p>
    <w:p w14:paraId="3705779A" w14:textId="3A8B6F4F" w:rsidR="002D7A11" w:rsidRPr="00ED316E" w:rsidRDefault="004E452D" w:rsidP="002D7A11">
      <w:pPr>
        <w:spacing w:line="276" w:lineRule="auto"/>
        <w:ind w:firstLineChars="100" w:firstLine="229"/>
        <w:rPr>
          <w:rFonts w:ascii="BIZ UD明朝 Medium" w:eastAsia="BIZ UD明朝 Medium" w:hAnsi="BIZ UD明朝 Medium"/>
          <w:sz w:val="22"/>
        </w:rPr>
      </w:pPr>
      <w:r w:rsidRPr="00BE1F5A">
        <w:rPr>
          <w:rFonts w:ascii="BIZ UD明朝 Medium" w:eastAsia="BIZ UD明朝 Medium" w:hAnsi="BIZ UD明朝 Medium" w:hint="eastAsia"/>
          <w:sz w:val="22"/>
          <w:szCs w:val="22"/>
        </w:rPr>
        <w:t>鯖江市高齢者福祉計画・第10期介護保険事業計画策定支援業務委託にかかる公募型プロポーザル</w:t>
      </w:r>
      <w:r>
        <w:rPr>
          <w:rFonts w:ascii="BIZ UD明朝 Medium" w:eastAsia="BIZ UD明朝 Medium" w:hAnsi="BIZ UD明朝 Medium" w:hint="eastAsia"/>
          <w:sz w:val="22"/>
          <w:szCs w:val="22"/>
        </w:rPr>
        <w:t>実施要領により、下記のとおり</w:t>
      </w:r>
      <w:r w:rsidR="002D7A11" w:rsidRPr="00ED316E">
        <w:rPr>
          <w:rFonts w:ascii="BIZ UD明朝 Medium" w:eastAsia="BIZ UD明朝 Medium" w:hAnsi="BIZ UD明朝 Medium" w:hint="eastAsia"/>
          <w:sz w:val="22"/>
        </w:rPr>
        <w:t>企画提案書を提出します。</w:t>
      </w:r>
    </w:p>
    <w:p w14:paraId="67CA1D18" w14:textId="77777777" w:rsidR="002D7A11" w:rsidRPr="00ED316E" w:rsidRDefault="002D7A11" w:rsidP="002D7A11">
      <w:pPr>
        <w:spacing w:line="276" w:lineRule="auto"/>
        <w:ind w:firstLineChars="100" w:firstLine="229"/>
        <w:rPr>
          <w:rFonts w:ascii="BIZ UD明朝 Medium" w:eastAsia="BIZ UD明朝 Medium" w:hAnsi="BIZ UD明朝 Medium"/>
          <w:sz w:val="22"/>
        </w:rPr>
      </w:pPr>
    </w:p>
    <w:p w14:paraId="4FCB0CDE" w14:textId="77777777" w:rsidR="002D7A11" w:rsidRPr="00ED316E" w:rsidRDefault="002D7A11" w:rsidP="002D7A11">
      <w:pPr>
        <w:spacing w:line="276" w:lineRule="auto"/>
        <w:jc w:val="center"/>
        <w:rPr>
          <w:rFonts w:ascii="BIZ UD明朝 Medium" w:eastAsia="BIZ UD明朝 Medium" w:hAnsi="BIZ UD明朝 Medium" w:cs="Times New Roman"/>
          <w:sz w:val="22"/>
        </w:rPr>
      </w:pPr>
      <w:r w:rsidRPr="00ED316E">
        <w:rPr>
          <w:rFonts w:ascii="BIZ UD明朝 Medium" w:eastAsia="BIZ UD明朝 Medium" w:hAnsi="BIZ UD明朝 Medium" w:cs="Times New Roman" w:hint="eastAsia"/>
          <w:sz w:val="22"/>
        </w:rPr>
        <w:t>記</w:t>
      </w:r>
    </w:p>
    <w:p w14:paraId="115A90DD" w14:textId="77777777" w:rsidR="0076018E" w:rsidRDefault="0076018E" w:rsidP="002D7A11">
      <w:pPr>
        <w:spacing w:line="276" w:lineRule="auto"/>
        <w:rPr>
          <w:rFonts w:ascii="BIZ UD明朝 Medium" w:eastAsia="BIZ UD明朝 Medium" w:hAnsi="BIZ UD明朝 Medium" w:cs="Times New Roman"/>
          <w:sz w:val="22"/>
        </w:rPr>
      </w:pPr>
    </w:p>
    <w:p w14:paraId="54272FE5" w14:textId="115BFF37" w:rsidR="002D7A11" w:rsidRPr="00ED316E" w:rsidRDefault="002D7A11" w:rsidP="002D7A11">
      <w:pPr>
        <w:spacing w:line="276" w:lineRule="auto"/>
        <w:rPr>
          <w:rFonts w:ascii="BIZ UD明朝 Medium" w:eastAsia="BIZ UD明朝 Medium" w:hAnsi="BIZ UD明朝 Medium" w:cs="Times New Roman"/>
          <w:sz w:val="22"/>
        </w:rPr>
      </w:pPr>
      <w:r w:rsidRPr="00ED316E">
        <w:rPr>
          <w:rFonts w:ascii="BIZ UD明朝 Medium" w:eastAsia="BIZ UD明朝 Medium" w:hAnsi="BIZ UD明朝 Medium" w:cs="Times New Roman" w:hint="eastAsia"/>
          <w:sz w:val="22"/>
        </w:rPr>
        <w:t>【</w:t>
      </w:r>
      <w:r w:rsidR="00B2391F">
        <w:rPr>
          <w:rFonts w:ascii="BIZ UD明朝 Medium" w:eastAsia="BIZ UD明朝 Medium" w:hAnsi="BIZ UD明朝 Medium" w:cs="Times New Roman" w:hint="eastAsia"/>
          <w:sz w:val="22"/>
        </w:rPr>
        <w:t>提出書類</w:t>
      </w:r>
      <w:r w:rsidRPr="00ED316E">
        <w:rPr>
          <w:rFonts w:ascii="BIZ UD明朝 Medium" w:eastAsia="BIZ UD明朝 Medium" w:hAnsi="BIZ UD明朝 Medium" w:cs="Times New Roman" w:hint="eastAsia"/>
          <w:sz w:val="22"/>
        </w:rPr>
        <w:t>】</w:t>
      </w:r>
    </w:p>
    <w:p w14:paraId="7E653C3B" w14:textId="3E7D6925" w:rsidR="002D7A11" w:rsidRPr="00B2391F" w:rsidRDefault="00B2391F" w:rsidP="00B2391F">
      <w:pPr>
        <w:pStyle w:val="af3"/>
        <w:numPr>
          <w:ilvl w:val="0"/>
          <w:numId w:val="11"/>
        </w:numPr>
        <w:spacing w:line="276" w:lineRule="auto"/>
        <w:ind w:leftChars="0" w:right="840"/>
        <w:jc w:val="left"/>
        <w:rPr>
          <w:rFonts w:ascii="BIZ UD明朝 Medium" w:eastAsia="BIZ UD明朝 Medium" w:hAnsi="BIZ UD明朝 Medium" w:cs="Times New Roman"/>
          <w:sz w:val="22"/>
        </w:rPr>
      </w:pPr>
      <w:r w:rsidRPr="00B2391F">
        <w:rPr>
          <w:rFonts w:ascii="BIZ UD明朝 Medium" w:eastAsia="BIZ UD明朝 Medium" w:hAnsi="BIZ UD明朝 Medium" w:cs="Times New Roman" w:hint="eastAsia"/>
          <w:sz w:val="22"/>
        </w:rPr>
        <w:t>企画提案書</w:t>
      </w:r>
      <w:r w:rsidR="00384C18">
        <w:rPr>
          <w:rFonts w:ascii="BIZ UD明朝 Medium" w:eastAsia="BIZ UD明朝 Medium" w:hAnsi="BIZ UD明朝 Medium" w:cs="Times New Roman" w:hint="eastAsia"/>
          <w:sz w:val="22"/>
        </w:rPr>
        <w:t>（任意様式）</w:t>
      </w:r>
    </w:p>
    <w:p w14:paraId="7F0DC0F5" w14:textId="4DB63087" w:rsidR="00B2391F" w:rsidRDefault="00B2391F" w:rsidP="00B2391F">
      <w:pPr>
        <w:pStyle w:val="af3"/>
        <w:numPr>
          <w:ilvl w:val="0"/>
          <w:numId w:val="11"/>
        </w:numPr>
        <w:spacing w:line="276" w:lineRule="auto"/>
        <w:ind w:leftChars="0" w:right="840"/>
        <w:jc w:val="left"/>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業務実施体制調書</w:t>
      </w:r>
      <w:r w:rsidR="00384C18">
        <w:rPr>
          <w:rFonts w:ascii="BIZ UD明朝 Medium" w:eastAsia="BIZ UD明朝 Medium" w:hAnsi="BIZ UD明朝 Medium" w:cs="Times New Roman" w:hint="eastAsia"/>
          <w:sz w:val="22"/>
        </w:rPr>
        <w:t>（様式第７号）</w:t>
      </w:r>
    </w:p>
    <w:p w14:paraId="5660883A" w14:textId="2F8A3EF8" w:rsidR="00B2391F" w:rsidRDefault="00AA5D1F" w:rsidP="00B2391F">
      <w:pPr>
        <w:pStyle w:val="af3"/>
        <w:numPr>
          <w:ilvl w:val="0"/>
          <w:numId w:val="11"/>
        </w:numPr>
        <w:spacing w:line="276" w:lineRule="auto"/>
        <w:ind w:leftChars="0" w:right="840"/>
        <w:jc w:val="left"/>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契約</w:t>
      </w:r>
      <w:r w:rsidR="008252C9">
        <w:rPr>
          <w:rFonts w:ascii="BIZ UD明朝 Medium" w:eastAsia="BIZ UD明朝 Medium" w:hAnsi="BIZ UD明朝 Medium" w:cs="Times New Roman" w:hint="eastAsia"/>
          <w:sz w:val="22"/>
        </w:rPr>
        <w:t>実績書</w:t>
      </w:r>
      <w:r w:rsidR="00384C18">
        <w:rPr>
          <w:rFonts w:ascii="BIZ UD明朝 Medium" w:eastAsia="BIZ UD明朝 Medium" w:hAnsi="BIZ UD明朝 Medium" w:cs="Times New Roman" w:hint="eastAsia"/>
          <w:sz w:val="22"/>
        </w:rPr>
        <w:t>（様式第８号）</w:t>
      </w:r>
    </w:p>
    <w:p w14:paraId="230C4E57" w14:textId="1090CAC3" w:rsidR="00384C18" w:rsidRPr="00B2391F" w:rsidRDefault="00384C18" w:rsidP="00B2391F">
      <w:pPr>
        <w:pStyle w:val="af3"/>
        <w:numPr>
          <w:ilvl w:val="0"/>
          <w:numId w:val="11"/>
        </w:numPr>
        <w:spacing w:line="276" w:lineRule="auto"/>
        <w:ind w:leftChars="0" w:right="840"/>
        <w:jc w:val="left"/>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見積書（任意様式）</w:t>
      </w:r>
    </w:p>
    <w:p w14:paraId="291C5CCE" w14:textId="77777777" w:rsidR="002D7A11" w:rsidRPr="00ED316E" w:rsidRDefault="002D7A11" w:rsidP="002D7A11">
      <w:pPr>
        <w:spacing w:line="276" w:lineRule="auto"/>
        <w:rPr>
          <w:rFonts w:ascii="BIZ UD明朝 Medium" w:eastAsia="BIZ UD明朝 Medium" w:hAnsi="BIZ UD明朝 Medium" w:cs="Times New Roman"/>
          <w:sz w:val="22"/>
        </w:rPr>
      </w:pPr>
    </w:p>
    <w:p w14:paraId="402115D7" w14:textId="77777777" w:rsidR="002D7A11" w:rsidRDefault="002D7A11" w:rsidP="002D7A11">
      <w:pPr>
        <w:spacing w:line="276" w:lineRule="auto"/>
        <w:rPr>
          <w:rFonts w:ascii="BIZ UD明朝 Medium" w:eastAsia="BIZ UD明朝 Medium" w:hAnsi="BIZ UD明朝 Medium" w:cs="Times New Roman"/>
          <w:sz w:val="22"/>
        </w:rPr>
      </w:pPr>
    </w:p>
    <w:p w14:paraId="0C555C10" w14:textId="77777777" w:rsidR="0021363F" w:rsidRDefault="0021363F" w:rsidP="002D7A11">
      <w:pPr>
        <w:spacing w:line="276" w:lineRule="auto"/>
        <w:rPr>
          <w:rFonts w:ascii="BIZ UD明朝 Medium" w:eastAsia="BIZ UD明朝 Medium" w:hAnsi="BIZ UD明朝 Medium" w:cs="Times New Roman"/>
          <w:sz w:val="22"/>
        </w:rPr>
      </w:pPr>
    </w:p>
    <w:p w14:paraId="059FD508" w14:textId="77777777" w:rsidR="0021363F" w:rsidRDefault="0021363F" w:rsidP="002D7A11">
      <w:pPr>
        <w:spacing w:line="276" w:lineRule="auto"/>
        <w:rPr>
          <w:rFonts w:ascii="BIZ UD明朝 Medium" w:eastAsia="BIZ UD明朝 Medium" w:hAnsi="BIZ UD明朝 Medium" w:cs="Times New Roman"/>
          <w:sz w:val="22"/>
        </w:rPr>
      </w:pPr>
    </w:p>
    <w:p w14:paraId="0D86C379" w14:textId="77777777" w:rsidR="0076018E" w:rsidRPr="00991096" w:rsidRDefault="0076018E" w:rsidP="0076018E">
      <w:pPr>
        <w:ind w:firstLineChars="1350" w:firstLine="3096"/>
        <w:rPr>
          <w:rFonts w:ascii="BIZ UD明朝 Medium" w:eastAsia="BIZ UD明朝 Medium" w:hAnsi="BIZ UD明朝 Medium"/>
          <w:sz w:val="22"/>
          <w:szCs w:val="22"/>
        </w:rPr>
      </w:pPr>
      <w:r w:rsidRPr="00991096">
        <w:rPr>
          <w:rFonts w:ascii="BIZ UD明朝 Medium" w:eastAsia="BIZ UD明朝 Medium" w:hAnsi="BIZ UD明朝 Medium" w:hint="eastAsia"/>
          <w:sz w:val="22"/>
          <w:szCs w:val="22"/>
        </w:rPr>
        <w:t>【担当者連絡先】</w:t>
      </w:r>
    </w:p>
    <w:p w14:paraId="0605A6AB" w14:textId="77777777" w:rsidR="0076018E" w:rsidRPr="00991096" w:rsidRDefault="0076018E" w:rsidP="0076018E">
      <w:pPr>
        <w:spacing w:beforeLines="40" w:before="132"/>
        <w:ind w:firstLineChars="1650" w:firstLine="3783"/>
        <w:rPr>
          <w:rFonts w:ascii="BIZ UD明朝 Medium" w:eastAsia="BIZ UD明朝 Medium" w:hAnsi="BIZ UD明朝 Medium"/>
          <w:sz w:val="22"/>
          <w:szCs w:val="22"/>
        </w:rPr>
      </w:pPr>
      <w:r w:rsidRPr="00991096">
        <w:rPr>
          <w:rFonts w:ascii="BIZ UD明朝 Medium" w:eastAsia="BIZ UD明朝 Medium" w:hAnsi="BIZ UD明朝 Medium" w:hint="eastAsia"/>
          <w:sz w:val="22"/>
          <w:szCs w:val="22"/>
        </w:rPr>
        <w:t>所属</w:t>
      </w:r>
    </w:p>
    <w:p w14:paraId="21D799F5" w14:textId="77777777" w:rsidR="0076018E" w:rsidRPr="00991096" w:rsidRDefault="0076018E" w:rsidP="0076018E">
      <w:pPr>
        <w:spacing w:beforeLines="40" w:before="132"/>
        <w:ind w:firstLineChars="1650" w:firstLine="3783"/>
        <w:rPr>
          <w:rFonts w:ascii="BIZ UD明朝 Medium" w:eastAsia="BIZ UD明朝 Medium" w:hAnsi="BIZ UD明朝 Medium"/>
          <w:sz w:val="22"/>
          <w:szCs w:val="22"/>
        </w:rPr>
      </w:pPr>
      <w:r w:rsidRPr="00991096">
        <w:rPr>
          <w:rFonts w:ascii="BIZ UD明朝 Medium" w:eastAsia="BIZ UD明朝 Medium" w:hAnsi="BIZ UD明朝 Medium" w:hint="eastAsia"/>
          <w:sz w:val="22"/>
          <w:szCs w:val="22"/>
        </w:rPr>
        <w:t>氏名</w:t>
      </w:r>
    </w:p>
    <w:p w14:paraId="673A0971" w14:textId="77777777" w:rsidR="0076018E" w:rsidRPr="00991096" w:rsidRDefault="0076018E" w:rsidP="0076018E">
      <w:pPr>
        <w:spacing w:beforeLines="40" w:before="132"/>
        <w:ind w:firstLineChars="1658" w:firstLine="3802"/>
        <w:rPr>
          <w:rFonts w:ascii="BIZ UD明朝 Medium" w:eastAsia="BIZ UD明朝 Medium" w:hAnsi="BIZ UD明朝 Medium"/>
          <w:sz w:val="22"/>
          <w:szCs w:val="22"/>
        </w:rPr>
      </w:pPr>
      <w:r w:rsidRPr="00991096">
        <w:rPr>
          <w:rFonts w:ascii="BIZ UD明朝 Medium" w:eastAsia="BIZ UD明朝 Medium" w:hAnsi="BIZ UD明朝 Medium" w:hint="eastAsia"/>
          <w:sz w:val="22"/>
          <w:szCs w:val="22"/>
        </w:rPr>
        <w:t>TEL：</w:t>
      </w:r>
    </w:p>
    <w:p w14:paraId="38893228" w14:textId="77777777" w:rsidR="0076018E" w:rsidRPr="00991096" w:rsidRDefault="0076018E" w:rsidP="0076018E">
      <w:pPr>
        <w:spacing w:beforeLines="40" w:before="132"/>
        <w:ind w:firstLineChars="1653" w:firstLine="3790"/>
        <w:rPr>
          <w:rFonts w:ascii="BIZ UD明朝 Medium" w:eastAsia="BIZ UD明朝 Medium" w:hAnsi="BIZ UD明朝 Medium"/>
          <w:sz w:val="22"/>
          <w:szCs w:val="22"/>
        </w:rPr>
      </w:pPr>
      <w:r w:rsidRPr="00991096">
        <w:rPr>
          <w:rFonts w:ascii="BIZ UD明朝 Medium" w:eastAsia="BIZ UD明朝 Medium" w:hAnsi="BIZ UD明朝 Medium" w:hint="eastAsia"/>
          <w:sz w:val="22"/>
          <w:szCs w:val="22"/>
        </w:rPr>
        <w:t>FAX：</w:t>
      </w:r>
    </w:p>
    <w:p w14:paraId="0255F6E9" w14:textId="77777777" w:rsidR="0076018E" w:rsidRPr="00991096" w:rsidRDefault="0076018E" w:rsidP="0076018E">
      <w:pPr>
        <w:spacing w:beforeLines="40" w:before="132"/>
        <w:ind w:firstLineChars="1647" w:firstLine="3777"/>
        <w:rPr>
          <w:rFonts w:ascii="BIZ UD明朝 Medium" w:eastAsia="BIZ UD明朝 Medium" w:hAnsi="BIZ UD明朝 Medium"/>
          <w:sz w:val="22"/>
          <w:szCs w:val="22"/>
        </w:rPr>
      </w:pPr>
      <w:r w:rsidRPr="00991096">
        <w:rPr>
          <w:rFonts w:ascii="BIZ UD明朝 Medium" w:eastAsia="BIZ UD明朝 Medium" w:hAnsi="BIZ UD明朝 Medium"/>
          <w:sz w:val="22"/>
          <w:szCs w:val="22"/>
        </w:rPr>
        <w:t>E</w:t>
      </w:r>
      <w:r w:rsidRPr="00991096">
        <w:rPr>
          <w:rFonts w:ascii="BIZ UD明朝 Medium" w:eastAsia="BIZ UD明朝 Medium" w:hAnsi="BIZ UD明朝 Medium" w:hint="eastAsia"/>
          <w:sz w:val="22"/>
          <w:szCs w:val="22"/>
        </w:rPr>
        <w:t>-mail:</w:t>
      </w:r>
    </w:p>
    <w:p w14:paraId="36EDFBF9" w14:textId="77777777" w:rsidR="0076018E" w:rsidRDefault="0076018E" w:rsidP="0076018E">
      <w:pPr>
        <w:rPr>
          <w:rFonts w:ascii="BIZ UD明朝 Medium" w:eastAsia="BIZ UD明朝 Medium" w:hAnsi="BIZ UD明朝 Medium"/>
          <w:sz w:val="22"/>
          <w:szCs w:val="22"/>
        </w:rPr>
      </w:pPr>
    </w:p>
    <w:p w14:paraId="1B8B2B5B" w14:textId="77777777" w:rsidR="002D7A11" w:rsidRDefault="002D7A11" w:rsidP="0076018E">
      <w:pPr>
        <w:tabs>
          <w:tab w:val="left" w:pos="3119"/>
        </w:tabs>
        <w:autoSpaceDE w:val="0"/>
        <w:autoSpaceDN w:val="0"/>
        <w:adjustRightInd w:val="0"/>
        <w:spacing w:line="276" w:lineRule="auto"/>
        <w:jc w:val="left"/>
        <w:rPr>
          <w:rFonts w:ascii="BIZ UD明朝 Medium" w:eastAsia="BIZ UD明朝 Medium" w:hAnsi="BIZ UD明朝 Medium" w:cs="ＭＳ明朝"/>
          <w:sz w:val="22"/>
        </w:rPr>
      </w:pPr>
    </w:p>
    <w:p w14:paraId="137F2FDD" w14:textId="77777777" w:rsidR="0076018E" w:rsidRDefault="0076018E" w:rsidP="0076018E">
      <w:pPr>
        <w:tabs>
          <w:tab w:val="left" w:pos="3119"/>
        </w:tabs>
        <w:autoSpaceDE w:val="0"/>
        <w:autoSpaceDN w:val="0"/>
        <w:adjustRightInd w:val="0"/>
        <w:spacing w:line="276" w:lineRule="auto"/>
        <w:jc w:val="left"/>
        <w:rPr>
          <w:rFonts w:ascii="BIZ UD明朝 Medium" w:eastAsia="BIZ UD明朝 Medium" w:hAnsi="BIZ UD明朝 Medium" w:cs="ＭＳ明朝"/>
          <w:sz w:val="22"/>
        </w:rPr>
      </w:pPr>
    </w:p>
    <w:p w14:paraId="7A5138FF" w14:textId="77777777" w:rsidR="00F641A8" w:rsidRDefault="00F641A8" w:rsidP="0076018E">
      <w:pPr>
        <w:tabs>
          <w:tab w:val="left" w:pos="3119"/>
        </w:tabs>
        <w:autoSpaceDE w:val="0"/>
        <w:autoSpaceDN w:val="0"/>
        <w:adjustRightInd w:val="0"/>
        <w:spacing w:line="276" w:lineRule="auto"/>
        <w:jc w:val="left"/>
        <w:rPr>
          <w:rFonts w:ascii="BIZ UD明朝 Medium" w:eastAsia="BIZ UD明朝 Medium" w:hAnsi="BIZ UD明朝 Medium" w:cs="ＭＳ明朝"/>
          <w:sz w:val="22"/>
        </w:rPr>
      </w:pPr>
    </w:p>
    <w:p w14:paraId="5B2B6AFE" w14:textId="77777777" w:rsidR="00F641A8" w:rsidRPr="00ED316E" w:rsidRDefault="00F641A8" w:rsidP="0076018E">
      <w:pPr>
        <w:tabs>
          <w:tab w:val="left" w:pos="3119"/>
        </w:tabs>
        <w:autoSpaceDE w:val="0"/>
        <w:autoSpaceDN w:val="0"/>
        <w:adjustRightInd w:val="0"/>
        <w:spacing w:line="276" w:lineRule="auto"/>
        <w:jc w:val="left"/>
        <w:rPr>
          <w:rFonts w:ascii="BIZ UD明朝 Medium" w:eastAsia="BIZ UD明朝 Medium" w:hAnsi="BIZ UD明朝 Medium" w:cs="ＭＳ明朝"/>
          <w:sz w:val="22"/>
        </w:rPr>
      </w:pPr>
    </w:p>
    <w:p w14:paraId="52294AB5" w14:textId="77777777" w:rsidR="000D44E4" w:rsidRPr="00C6721A" w:rsidRDefault="000D44E4" w:rsidP="000D44E4">
      <w:pPr>
        <w:spacing w:line="280" w:lineRule="exact"/>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lastRenderedPageBreak/>
        <w:t>様式第</w:t>
      </w:r>
      <w:r>
        <w:rPr>
          <w:rFonts w:ascii="BIZ UD明朝 Medium" w:eastAsia="BIZ UD明朝 Medium" w:hAnsi="BIZ UD明朝 Medium" w:hint="eastAsia"/>
          <w:sz w:val="22"/>
          <w:szCs w:val="22"/>
        </w:rPr>
        <w:t>７</w:t>
      </w:r>
      <w:r w:rsidRPr="00C6721A">
        <w:rPr>
          <w:rFonts w:ascii="BIZ UD明朝 Medium" w:eastAsia="BIZ UD明朝 Medium" w:hAnsi="BIZ UD明朝 Medium" w:hint="eastAsia"/>
          <w:sz w:val="22"/>
          <w:szCs w:val="22"/>
        </w:rPr>
        <w:t>号</w:t>
      </w:r>
    </w:p>
    <w:p w14:paraId="1523D8AC" w14:textId="77777777" w:rsidR="000D44E4" w:rsidRPr="00C6721A" w:rsidRDefault="000D44E4" w:rsidP="000D44E4">
      <w:pPr>
        <w:spacing w:line="280" w:lineRule="exact"/>
        <w:rPr>
          <w:rFonts w:ascii="BIZ UD明朝 Medium" w:eastAsia="BIZ UD明朝 Medium" w:hAnsi="BIZ UD明朝 Medium"/>
          <w:sz w:val="22"/>
          <w:szCs w:val="22"/>
        </w:rPr>
      </w:pPr>
    </w:p>
    <w:p w14:paraId="1B3C0CF0" w14:textId="77777777" w:rsidR="000D44E4" w:rsidRPr="00C6721A" w:rsidRDefault="000D44E4" w:rsidP="000D44E4">
      <w:pPr>
        <w:jc w:val="center"/>
        <w:rPr>
          <w:rFonts w:ascii="BIZ UD明朝 Medium" w:eastAsia="BIZ UD明朝 Medium" w:hAnsi="BIZ UD明朝 Medium" w:cs="ＭＳ....."/>
          <w:color w:val="000000"/>
          <w:sz w:val="22"/>
          <w:szCs w:val="22"/>
        </w:rPr>
      </w:pPr>
      <w:r w:rsidRPr="00C6721A">
        <w:rPr>
          <w:rFonts w:ascii="BIZ UD明朝 Medium" w:eastAsia="BIZ UD明朝 Medium" w:hAnsi="BIZ UD明朝 Medium" w:hint="eastAsia"/>
          <w:sz w:val="22"/>
          <w:szCs w:val="22"/>
        </w:rPr>
        <w:t>業務</w:t>
      </w:r>
      <w:r w:rsidRPr="00C6721A">
        <w:rPr>
          <w:rFonts w:ascii="BIZ UD明朝 Medium" w:eastAsia="BIZ UD明朝 Medium" w:hAnsi="BIZ UD明朝 Medium" w:cs="ＭＳ....." w:hint="eastAsia"/>
          <w:color w:val="000000"/>
          <w:sz w:val="22"/>
          <w:szCs w:val="22"/>
        </w:rPr>
        <w:t>実施体制調書</w:t>
      </w:r>
    </w:p>
    <w:p w14:paraId="69C90D7B" w14:textId="77777777" w:rsidR="000D44E4" w:rsidRPr="00C6721A" w:rsidRDefault="000D44E4" w:rsidP="000D44E4">
      <w:pPr>
        <w:jc w:val="center"/>
        <w:rPr>
          <w:rFonts w:ascii="BIZ UD明朝 Medium" w:eastAsia="BIZ UD明朝 Medium" w:hAnsi="BIZ UD明朝 Medium" w:cs="ＭＳ....."/>
          <w:color w:val="000000"/>
          <w:sz w:val="22"/>
          <w:szCs w:val="22"/>
        </w:rPr>
      </w:pPr>
    </w:p>
    <w:p w14:paraId="61170DA9" w14:textId="77777777" w:rsidR="000D44E4" w:rsidRPr="00C6721A" w:rsidRDefault="000D44E4" w:rsidP="000D44E4">
      <w:pPr>
        <w:autoSpaceDE w:val="0"/>
        <w:autoSpaceDN w:val="0"/>
        <w:adjustRightInd w:val="0"/>
        <w:ind w:firstLineChars="1410" w:firstLine="3233"/>
        <w:jc w:val="right"/>
        <w:rPr>
          <w:rFonts w:ascii="BIZ UD明朝 Medium" w:eastAsia="BIZ UD明朝 Medium" w:hAnsi="BIZ UD明朝 Medium" w:cs="MS-PMincho"/>
          <w:sz w:val="22"/>
          <w:szCs w:val="22"/>
        </w:rPr>
      </w:pPr>
      <w:r w:rsidRPr="00C6721A">
        <w:rPr>
          <w:rFonts w:ascii="BIZ UD明朝 Medium" w:eastAsia="BIZ UD明朝 Medium" w:hAnsi="BIZ UD明朝 Medium" w:cs="MS-PMincho" w:hint="eastAsia"/>
          <w:sz w:val="22"/>
          <w:szCs w:val="22"/>
        </w:rPr>
        <w:t>令和　　年　　月　　日</w:t>
      </w:r>
    </w:p>
    <w:p w14:paraId="4C73EE66" w14:textId="6C8BE727" w:rsidR="000D44E4" w:rsidRDefault="000D44E4" w:rsidP="000D44E4">
      <w:pPr>
        <w:autoSpaceDE w:val="0"/>
        <w:autoSpaceDN w:val="0"/>
        <w:adjustRightInd w:val="0"/>
        <w:spacing w:line="312" w:lineRule="auto"/>
        <w:ind w:leftChars="114" w:left="284"/>
        <w:jc w:val="left"/>
        <w:rPr>
          <w:rFonts w:ascii="BIZ UD明朝 Medium" w:eastAsia="BIZ UD明朝 Medium" w:hAnsi="BIZ UD明朝 Medium" w:cs="MS-PMincho"/>
          <w:sz w:val="22"/>
          <w:szCs w:val="22"/>
        </w:rPr>
      </w:pPr>
      <w:r w:rsidRPr="00C6721A">
        <w:rPr>
          <w:rFonts w:ascii="BIZ UD明朝 Medium" w:eastAsia="BIZ UD明朝 Medium" w:hAnsi="BIZ UD明朝 Medium" w:cs="MS-PMincho" w:hint="eastAsia"/>
          <w:sz w:val="22"/>
          <w:szCs w:val="22"/>
        </w:rPr>
        <w:t xml:space="preserve">鯖江市長　</w:t>
      </w:r>
      <w:r w:rsidR="00621C26">
        <w:rPr>
          <w:rFonts w:ascii="BIZ UD明朝 Medium" w:eastAsia="BIZ UD明朝 Medium" w:hAnsi="BIZ UD明朝 Medium" w:cs="MS-PMincho" w:hint="eastAsia"/>
          <w:sz w:val="22"/>
          <w:szCs w:val="22"/>
        </w:rPr>
        <w:t>殿</w:t>
      </w:r>
    </w:p>
    <w:p w14:paraId="168DAF60" w14:textId="77777777" w:rsidR="000D44E4" w:rsidRDefault="000D44E4" w:rsidP="000D44E4">
      <w:pPr>
        <w:autoSpaceDE w:val="0"/>
        <w:autoSpaceDN w:val="0"/>
        <w:adjustRightInd w:val="0"/>
        <w:spacing w:line="312" w:lineRule="auto"/>
        <w:ind w:leftChars="114" w:left="284"/>
        <w:jc w:val="left"/>
        <w:rPr>
          <w:rFonts w:ascii="BIZ UD明朝 Medium" w:eastAsia="BIZ UD明朝 Medium" w:hAnsi="BIZ UD明朝 Medium" w:cs="MS-PMincho"/>
          <w:sz w:val="22"/>
          <w:szCs w:val="22"/>
        </w:rPr>
      </w:pPr>
    </w:p>
    <w:p w14:paraId="548DB411" w14:textId="77777777" w:rsidR="000D44E4" w:rsidRPr="00BE1F5A" w:rsidRDefault="000D44E4" w:rsidP="000D44E4">
      <w:pPr>
        <w:autoSpaceDE w:val="0"/>
        <w:autoSpaceDN w:val="0"/>
        <w:adjustRightInd w:val="0"/>
        <w:spacing w:line="360" w:lineRule="auto"/>
        <w:ind w:firstLineChars="304" w:firstLine="3901"/>
        <w:rPr>
          <w:rFonts w:ascii="BIZ UD明朝 Medium" w:eastAsia="BIZ UD明朝 Medium" w:hAnsi="BIZ UD明朝 Medium" w:cs="MS-PMincho"/>
          <w:sz w:val="22"/>
          <w:szCs w:val="22"/>
        </w:rPr>
      </w:pPr>
      <w:r w:rsidRPr="000D44E4">
        <w:rPr>
          <w:rFonts w:ascii="BIZ UD明朝 Medium" w:eastAsia="BIZ UD明朝 Medium" w:hAnsi="BIZ UD明朝 Medium" w:cs="MS-PMincho" w:hint="eastAsia"/>
          <w:spacing w:val="527"/>
          <w:sz w:val="22"/>
          <w:szCs w:val="22"/>
          <w:fitText w:val="1494" w:id="-483547904"/>
        </w:rPr>
        <w:t>住</w:t>
      </w:r>
      <w:r w:rsidRPr="000D44E4">
        <w:rPr>
          <w:rFonts w:ascii="BIZ UD明朝 Medium" w:eastAsia="BIZ UD明朝 Medium" w:hAnsi="BIZ UD明朝 Medium" w:cs="MS-PMincho" w:hint="eastAsia"/>
          <w:sz w:val="22"/>
          <w:szCs w:val="22"/>
          <w:fitText w:val="1494" w:id="-483547904"/>
        </w:rPr>
        <w:t>所</w:t>
      </w:r>
    </w:p>
    <w:p w14:paraId="5B41C0DF" w14:textId="77777777" w:rsidR="000D44E4" w:rsidRPr="00BE1F5A" w:rsidRDefault="000D44E4" w:rsidP="000D44E4">
      <w:pPr>
        <w:autoSpaceDE w:val="0"/>
        <w:autoSpaceDN w:val="0"/>
        <w:adjustRightInd w:val="0"/>
        <w:spacing w:line="360" w:lineRule="auto"/>
        <w:ind w:firstLineChars="1700" w:firstLine="3898"/>
        <w:jc w:val="left"/>
        <w:rPr>
          <w:rFonts w:ascii="BIZ UD明朝 Medium" w:eastAsia="BIZ UD明朝 Medium" w:hAnsi="BIZ UD明朝 Medium" w:cs="MS-PMincho"/>
          <w:sz w:val="22"/>
          <w:szCs w:val="22"/>
        </w:rPr>
      </w:pPr>
      <w:r w:rsidRPr="00BE1F5A">
        <w:rPr>
          <w:rFonts w:ascii="BIZ UD明朝 Medium" w:eastAsia="BIZ UD明朝 Medium" w:hAnsi="BIZ UD明朝 Medium" w:cs="MS-PMincho" w:hint="eastAsia"/>
          <w:sz w:val="22"/>
          <w:szCs w:val="22"/>
        </w:rPr>
        <w:t>商号または名称</w:t>
      </w:r>
    </w:p>
    <w:p w14:paraId="04911CE8" w14:textId="4E2FB270" w:rsidR="000D44E4" w:rsidRDefault="000D44E4" w:rsidP="000D44E4">
      <w:pPr>
        <w:spacing w:line="276" w:lineRule="auto"/>
        <w:ind w:firstLineChars="1479" w:firstLine="3894"/>
        <w:rPr>
          <w:rFonts w:ascii="BIZ UD明朝 Medium" w:eastAsia="BIZ UD明朝 Medium" w:hAnsi="BIZ UD明朝 Medium" w:cs="MS-PMincho"/>
          <w:sz w:val="22"/>
          <w:szCs w:val="22"/>
        </w:rPr>
      </w:pPr>
      <w:r w:rsidRPr="000D44E4">
        <w:rPr>
          <w:rFonts w:ascii="BIZ UD明朝 Medium" w:eastAsia="BIZ UD明朝 Medium" w:hAnsi="BIZ UD明朝 Medium" w:cs="MS-PMincho" w:hint="eastAsia"/>
          <w:spacing w:val="17"/>
          <w:sz w:val="22"/>
          <w:szCs w:val="22"/>
          <w:fitText w:val="1494" w:id="-483547903"/>
        </w:rPr>
        <w:t>代表者職氏</w:t>
      </w:r>
      <w:r w:rsidRPr="000D44E4">
        <w:rPr>
          <w:rFonts w:ascii="BIZ UD明朝 Medium" w:eastAsia="BIZ UD明朝 Medium" w:hAnsi="BIZ UD明朝 Medium" w:cs="MS-PMincho" w:hint="eastAsia"/>
          <w:spacing w:val="2"/>
          <w:sz w:val="22"/>
          <w:szCs w:val="22"/>
          <w:fitText w:val="1494" w:id="-483547903"/>
        </w:rPr>
        <w:t>名</w:t>
      </w:r>
      <w:r w:rsidRPr="00BE1F5A">
        <w:rPr>
          <w:rFonts w:ascii="BIZ UD明朝 Medium" w:eastAsia="BIZ UD明朝 Medium" w:hAnsi="BIZ UD明朝 Medium" w:cs="MS-PMincho"/>
          <w:sz w:val="22"/>
          <w:szCs w:val="22"/>
        </w:rPr>
        <w:t xml:space="preserve"> </w:t>
      </w:r>
      <w:r>
        <w:rPr>
          <w:rFonts w:ascii="BIZ UD明朝 Medium" w:eastAsia="BIZ UD明朝 Medium" w:hAnsi="BIZ UD明朝 Medium" w:cs="MS-PMincho" w:hint="eastAsia"/>
          <w:sz w:val="22"/>
          <w:szCs w:val="22"/>
        </w:rPr>
        <w:t xml:space="preserve">　　</w:t>
      </w:r>
      <w:r w:rsidRPr="00BE1F5A">
        <w:rPr>
          <w:rFonts w:ascii="BIZ UD明朝 Medium" w:eastAsia="BIZ UD明朝 Medium" w:hAnsi="BIZ UD明朝 Medium" w:cs="MS-PMincho" w:hint="eastAsia"/>
          <w:sz w:val="22"/>
          <w:szCs w:val="22"/>
        </w:rPr>
        <w:t xml:space="preserve">　　　　　　　　　　　　 </w:t>
      </w:r>
    </w:p>
    <w:p w14:paraId="4E0EA75A" w14:textId="77777777" w:rsidR="000D44E4" w:rsidRDefault="000D44E4" w:rsidP="000D44E4">
      <w:pPr>
        <w:spacing w:line="276" w:lineRule="auto"/>
        <w:rPr>
          <w:rFonts w:ascii="BIZ UD明朝 Medium" w:eastAsia="BIZ UD明朝 Medium" w:hAnsi="BIZ UD明朝 Medium" w:cs="MS-PMincho"/>
          <w:sz w:val="22"/>
          <w:szCs w:val="22"/>
        </w:rPr>
      </w:pPr>
    </w:p>
    <w:p w14:paraId="233714F1" w14:textId="77777777" w:rsidR="000D44E4" w:rsidRDefault="000D44E4" w:rsidP="000D44E4">
      <w:pPr>
        <w:spacing w:line="300" w:lineRule="exact"/>
        <w:rPr>
          <w:rFonts w:ascii="BIZ UD明朝 Medium" w:eastAsia="BIZ UD明朝 Medium" w:hAnsi="BIZ UD明朝 Medium"/>
          <w:sz w:val="22"/>
          <w:szCs w:val="22"/>
        </w:rPr>
      </w:pPr>
    </w:p>
    <w:p w14:paraId="132B34F3" w14:textId="5A1AD518" w:rsidR="000D44E4" w:rsidRPr="00C6721A" w:rsidRDefault="000D44E4" w:rsidP="006C59F1">
      <w:pPr>
        <w:spacing w:line="300" w:lineRule="exact"/>
        <w:ind w:leftChars="100" w:left="249" w:rightChars="-114" w:right="-284" w:firstLineChars="100" w:firstLine="229"/>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鯖江市高齢者福祉計画・第10期介護保険事業計画策定</w:t>
      </w:r>
      <w:r>
        <w:rPr>
          <w:rFonts w:ascii="BIZ UD明朝 Medium" w:eastAsia="BIZ UD明朝 Medium" w:hAnsi="BIZ UD明朝 Medium" w:hint="eastAsia"/>
          <w:sz w:val="22"/>
          <w:szCs w:val="22"/>
        </w:rPr>
        <w:t>支援</w:t>
      </w:r>
      <w:r w:rsidRPr="00C6721A">
        <w:rPr>
          <w:rFonts w:ascii="BIZ UD明朝 Medium" w:eastAsia="BIZ UD明朝 Medium" w:hAnsi="BIZ UD明朝 Medium" w:hint="eastAsia"/>
          <w:sz w:val="22"/>
          <w:szCs w:val="22"/>
        </w:rPr>
        <w:t>業務を受託した場合、業務責任者、主</w:t>
      </w:r>
      <w:r w:rsidR="006C59F1">
        <w:rPr>
          <w:rFonts w:ascii="BIZ UD明朝 Medium" w:eastAsia="BIZ UD明朝 Medium" w:hAnsi="BIZ UD明朝 Medium" w:hint="eastAsia"/>
          <w:sz w:val="22"/>
          <w:szCs w:val="22"/>
        </w:rPr>
        <w:t>担当者</w:t>
      </w:r>
      <w:r w:rsidRPr="00C6721A">
        <w:rPr>
          <w:rFonts w:ascii="BIZ UD明朝 Medium" w:eastAsia="BIZ UD明朝 Medium" w:hAnsi="BIZ UD明朝 Medium" w:hint="eastAsia"/>
          <w:sz w:val="22"/>
          <w:szCs w:val="22"/>
        </w:rPr>
        <w:t>の詳細は、下記のとおりです。</w:t>
      </w:r>
    </w:p>
    <w:p w14:paraId="7B9B081E" w14:textId="77777777" w:rsidR="000D44E4" w:rsidRPr="00C6721A" w:rsidRDefault="000D44E4" w:rsidP="000D44E4">
      <w:pPr>
        <w:spacing w:line="300" w:lineRule="exact"/>
        <w:ind w:firstLineChars="100" w:firstLine="229"/>
        <w:rPr>
          <w:rFonts w:ascii="BIZ UD明朝 Medium" w:eastAsia="BIZ UD明朝 Medium" w:hAnsi="BIZ UD明朝 Medium"/>
          <w:sz w:val="22"/>
          <w:szCs w:val="22"/>
        </w:rPr>
      </w:pPr>
    </w:p>
    <w:p w14:paraId="11146F40" w14:textId="60A83352" w:rsidR="006C59F1" w:rsidRPr="00C6721A" w:rsidRDefault="000D44E4" w:rsidP="00381F92">
      <w:pPr>
        <w:spacing w:line="300" w:lineRule="exact"/>
        <w:ind w:firstLineChars="100" w:firstLine="229"/>
        <w:jc w:val="center"/>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記</w:t>
      </w:r>
    </w:p>
    <w:tbl>
      <w:tblPr>
        <w:tblW w:w="10071" w:type="dxa"/>
        <w:tblInd w:w="99" w:type="dxa"/>
        <w:tblLayout w:type="fixed"/>
        <w:tblCellMar>
          <w:left w:w="0" w:type="dxa"/>
          <w:right w:w="0" w:type="dxa"/>
        </w:tblCellMar>
        <w:tblLook w:val="0000" w:firstRow="0" w:lastRow="0" w:firstColumn="0" w:lastColumn="0" w:noHBand="0" w:noVBand="0"/>
      </w:tblPr>
      <w:tblGrid>
        <w:gridCol w:w="358"/>
        <w:gridCol w:w="1588"/>
        <w:gridCol w:w="5228"/>
        <w:gridCol w:w="722"/>
        <w:gridCol w:w="2175"/>
      </w:tblGrid>
      <w:tr w:rsidR="000D44E4" w:rsidRPr="00C6721A" w14:paraId="6FFF8D79" w14:textId="77777777" w:rsidTr="00381F92">
        <w:trPr>
          <w:trHeight w:hRule="exact" w:val="510"/>
        </w:trPr>
        <w:tc>
          <w:tcPr>
            <w:tcW w:w="10071" w:type="dxa"/>
            <w:gridSpan w:val="5"/>
            <w:tcBorders>
              <w:top w:val="single" w:sz="4" w:space="0" w:color="auto"/>
              <w:left w:val="single" w:sz="4" w:space="0" w:color="auto"/>
              <w:bottom w:val="single" w:sz="4" w:space="0" w:color="auto"/>
              <w:right w:val="single" w:sz="4" w:space="0" w:color="auto"/>
            </w:tcBorders>
          </w:tcPr>
          <w:p w14:paraId="04349332" w14:textId="442E4FC4" w:rsidR="000D44E4" w:rsidRPr="00381F92" w:rsidRDefault="000D44E4" w:rsidP="00220B3F">
            <w:pPr>
              <w:rPr>
                <w:rFonts w:ascii="BIZ UD明朝 Medium" w:eastAsia="BIZ UD明朝 Medium" w:hAnsi="BIZ UD明朝 Medium"/>
              </w:rPr>
            </w:pPr>
            <w:r w:rsidRPr="00381F92">
              <w:rPr>
                <w:rFonts w:ascii="BIZ UD明朝 Medium" w:eastAsia="BIZ UD明朝 Medium" w:hAnsi="BIZ UD明朝 Medium" w:hint="eastAsia"/>
              </w:rPr>
              <w:t>１．業務責任者</w:t>
            </w:r>
          </w:p>
        </w:tc>
      </w:tr>
      <w:tr w:rsidR="000D44E4" w:rsidRPr="00C6721A" w14:paraId="045413FB" w14:textId="77777777" w:rsidTr="00381F92">
        <w:trPr>
          <w:trHeight w:hRule="exact" w:val="624"/>
        </w:trPr>
        <w:tc>
          <w:tcPr>
            <w:tcW w:w="1946" w:type="dxa"/>
            <w:gridSpan w:val="2"/>
            <w:tcBorders>
              <w:top w:val="single" w:sz="4" w:space="0" w:color="auto"/>
              <w:left w:val="single" w:sz="4" w:space="0" w:color="auto"/>
              <w:bottom w:val="dotted" w:sz="4" w:space="0" w:color="auto"/>
              <w:right w:val="dotted" w:sz="4" w:space="0" w:color="auto"/>
            </w:tcBorders>
          </w:tcPr>
          <w:p w14:paraId="39E35085" w14:textId="77777777" w:rsidR="000D44E4" w:rsidRPr="006C59F1" w:rsidRDefault="000D44E4" w:rsidP="00F23F95">
            <w:pPr>
              <w:jc w:val="center"/>
              <w:rPr>
                <w:rFonts w:ascii="BIZ UD明朝 Medium" w:eastAsia="BIZ UD明朝 Medium" w:hAnsi="BIZ UD明朝 Medium"/>
                <w:sz w:val="22"/>
                <w:szCs w:val="22"/>
              </w:rPr>
            </w:pPr>
            <w:r w:rsidRPr="006C59F1">
              <w:rPr>
                <w:rFonts w:ascii="BIZ UD明朝 Medium" w:eastAsia="BIZ UD明朝 Medium" w:hAnsi="BIZ UD明朝 Medium" w:hint="eastAsia"/>
                <w:sz w:val="22"/>
                <w:szCs w:val="22"/>
              </w:rPr>
              <w:t>氏　名</w:t>
            </w:r>
          </w:p>
        </w:tc>
        <w:tc>
          <w:tcPr>
            <w:tcW w:w="5228" w:type="dxa"/>
            <w:tcBorders>
              <w:top w:val="single" w:sz="4" w:space="0" w:color="auto"/>
              <w:left w:val="dotted" w:sz="4" w:space="0" w:color="auto"/>
              <w:bottom w:val="dotted" w:sz="4" w:space="0" w:color="auto"/>
              <w:right w:val="dotted" w:sz="4" w:space="0" w:color="auto"/>
            </w:tcBorders>
          </w:tcPr>
          <w:p w14:paraId="6094D801" w14:textId="77777777" w:rsidR="000D44E4" w:rsidRPr="006C59F1" w:rsidRDefault="000D44E4" w:rsidP="00220B3F">
            <w:pPr>
              <w:rPr>
                <w:rFonts w:ascii="BIZ UD明朝 Medium" w:eastAsia="BIZ UD明朝 Medium" w:hAnsi="BIZ UD明朝 Medium"/>
                <w:sz w:val="22"/>
                <w:szCs w:val="22"/>
              </w:rPr>
            </w:pPr>
          </w:p>
        </w:tc>
        <w:tc>
          <w:tcPr>
            <w:tcW w:w="722" w:type="dxa"/>
            <w:tcBorders>
              <w:top w:val="single" w:sz="4" w:space="0" w:color="auto"/>
              <w:left w:val="dotted" w:sz="4" w:space="0" w:color="auto"/>
              <w:bottom w:val="dotted" w:sz="4" w:space="0" w:color="auto"/>
              <w:right w:val="dotted" w:sz="4" w:space="0" w:color="auto"/>
            </w:tcBorders>
          </w:tcPr>
          <w:p w14:paraId="492F8876" w14:textId="77777777" w:rsidR="000D44E4" w:rsidRPr="006C59F1" w:rsidRDefault="000D44E4" w:rsidP="00220B3F">
            <w:pPr>
              <w:rPr>
                <w:rFonts w:ascii="BIZ UD明朝 Medium" w:eastAsia="BIZ UD明朝 Medium" w:hAnsi="BIZ UD明朝 Medium"/>
                <w:sz w:val="22"/>
                <w:szCs w:val="22"/>
              </w:rPr>
            </w:pPr>
            <w:r w:rsidRPr="006C59F1">
              <w:rPr>
                <w:rFonts w:ascii="BIZ UD明朝 Medium" w:eastAsia="BIZ UD明朝 Medium" w:hAnsi="BIZ UD明朝 Medium" w:hint="eastAsia"/>
                <w:sz w:val="22"/>
                <w:szCs w:val="22"/>
              </w:rPr>
              <w:t>年齢</w:t>
            </w:r>
          </w:p>
        </w:tc>
        <w:tc>
          <w:tcPr>
            <w:tcW w:w="2175" w:type="dxa"/>
            <w:tcBorders>
              <w:top w:val="single" w:sz="4" w:space="0" w:color="auto"/>
              <w:left w:val="dotted" w:sz="4" w:space="0" w:color="auto"/>
              <w:bottom w:val="dotted" w:sz="4" w:space="0" w:color="auto"/>
              <w:right w:val="single" w:sz="4" w:space="0" w:color="auto"/>
            </w:tcBorders>
          </w:tcPr>
          <w:p w14:paraId="3F92F880" w14:textId="77777777" w:rsidR="000D44E4" w:rsidRPr="006C59F1" w:rsidRDefault="000D44E4" w:rsidP="00220B3F">
            <w:pPr>
              <w:jc w:val="right"/>
              <w:rPr>
                <w:rFonts w:ascii="BIZ UD明朝 Medium" w:eastAsia="BIZ UD明朝 Medium" w:hAnsi="BIZ UD明朝 Medium"/>
                <w:sz w:val="22"/>
                <w:szCs w:val="22"/>
              </w:rPr>
            </w:pPr>
            <w:r w:rsidRPr="006C59F1">
              <w:rPr>
                <w:rFonts w:ascii="BIZ UD明朝 Medium" w:eastAsia="BIZ UD明朝 Medium" w:hAnsi="BIZ UD明朝 Medium" w:hint="eastAsia"/>
                <w:sz w:val="22"/>
                <w:szCs w:val="22"/>
              </w:rPr>
              <w:t>歳</w:t>
            </w:r>
          </w:p>
        </w:tc>
      </w:tr>
      <w:tr w:rsidR="000D44E4" w:rsidRPr="00C6721A" w14:paraId="409B23D8" w14:textId="77777777" w:rsidTr="00381F92">
        <w:trPr>
          <w:trHeight w:hRule="exact" w:val="624"/>
        </w:trPr>
        <w:tc>
          <w:tcPr>
            <w:tcW w:w="1946" w:type="dxa"/>
            <w:gridSpan w:val="2"/>
            <w:tcBorders>
              <w:top w:val="dotted" w:sz="4" w:space="0" w:color="auto"/>
              <w:left w:val="single" w:sz="4" w:space="0" w:color="auto"/>
              <w:bottom w:val="dotted" w:sz="4" w:space="0" w:color="auto"/>
              <w:right w:val="dotted" w:sz="4" w:space="0" w:color="auto"/>
            </w:tcBorders>
          </w:tcPr>
          <w:p w14:paraId="288F309E" w14:textId="77777777" w:rsidR="000D44E4" w:rsidRPr="006C59F1" w:rsidRDefault="000D44E4" w:rsidP="00F23F95">
            <w:pPr>
              <w:jc w:val="center"/>
              <w:rPr>
                <w:rFonts w:ascii="BIZ UD明朝 Medium" w:eastAsia="BIZ UD明朝 Medium" w:hAnsi="BIZ UD明朝 Medium"/>
                <w:sz w:val="22"/>
                <w:szCs w:val="22"/>
              </w:rPr>
            </w:pPr>
            <w:r w:rsidRPr="006C59F1">
              <w:rPr>
                <w:rFonts w:ascii="BIZ UD明朝 Medium" w:eastAsia="BIZ UD明朝 Medium" w:hAnsi="BIZ UD明朝 Medium" w:hint="eastAsia"/>
                <w:sz w:val="22"/>
                <w:szCs w:val="22"/>
              </w:rPr>
              <w:t>現所属・役職名</w:t>
            </w:r>
          </w:p>
        </w:tc>
        <w:tc>
          <w:tcPr>
            <w:tcW w:w="8125" w:type="dxa"/>
            <w:gridSpan w:val="3"/>
            <w:tcBorders>
              <w:top w:val="dotted" w:sz="4" w:space="0" w:color="auto"/>
              <w:left w:val="dotted" w:sz="4" w:space="0" w:color="auto"/>
              <w:bottom w:val="dotted" w:sz="4" w:space="0" w:color="auto"/>
              <w:right w:val="single" w:sz="4" w:space="0" w:color="auto"/>
            </w:tcBorders>
          </w:tcPr>
          <w:p w14:paraId="1848EC3A" w14:textId="77777777" w:rsidR="000D44E4" w:rsidRPr="006C59F1" w:rsidRDefault="000D44E4" w:rsidP="00220B3F">
            <w:pPr>
              <w:rPr>
                <w:rFonts w:ascii="BIZ UD明朝 Medium" w:eastAsia="BIZ UD明朝 Medium" w:hAnsi="BIZ UD明朝 Medium"/>
                <w:sz w:val="22"/>
                <w:szCs w:val="22"/>
              </w:rPr>
            </w:pPr>
          </w:p>
        </w:tc>
      </w:tr>
      <w:tr w:rsidR="000D44E4" w:rsidRPr="00C6721A" w14:paraId="6437393B" w14:textId="77777777" w:rsidTr="00381F92">
        <w:trPr>
          <w:trHeight w:hRule="exact" w:val="624"/>
        </w:trPr>
        <w:tc>
          <w:tcPr>
            <w:tcW w:w="1946" w:type="dxa"/>
            <w:gridSpan w:val="2"/>
            <w:tcBorders>
              <w:top w:val="dotted" w:sz="4" w:space="0" w:color="auto"/>
              <w:left w:val="single" w:sz="4" w:space="0" w:color="auto"/>
              <w:bottom w:val="single" w:sz="4" w:space="0" w:color="auto"/>
              <w:right w:val="dotted" w:sz="4" w:space="0" w:color="auto"/>
            </w:tcBorders>
          </w:tcPr>
          <w:p w14:paraId="0F36A9FD" w14:textId="4331C835" w:rsidR="000D44E4" w:rsidRPr="006C59F1" w:rsidRDefault="000D44E4" w:rsidP="006C59F1">
            <w:pPr>
              <w:jc w:val="center"/>
              <w:rPr>
                <w:rFonts w:ascii="BIZ UD明朝 Medium" w:eastAsia="BIZ UD明朝 Medium" w:hAnsi="BIZ UD明朝 Medium"/>
                <w:sz w:val="22"/>
                <w:szCs w:val="22"/>
              </w:rPr>
            </w:pPr>
            <w:r w:rsidRPr="006C59F1">
              <w:rPr>
                <w:rFonts w:ascii="BIZ UD明朝 Medium" w:eastAsia="BIZ UD明朝 Medium" w:hAnsi="BIZ UD明朝 Medium" w:hint="eastAsia"/>
                <w:sz w:val="22"/>
                <w:szCs w:val="22"/>
              </w:rPr>
              <w:t>実務年数</w:t>
            </w:r>
          </w:p>
        </w:tc>
        <w:tc>
          <w:tcPr>
            <w:tcW w:w="8125" w:type="dxa"/>
            <w:gridSpan w:val="3"/>
            <w:tcBorders>
              <w:top w:val="dotted" w:sz="4" w:space="0" w:color="auto"/>
              <w:left w:val="dotted" w:sz="4" w:space="0" w:color="auto"/>
              <w:bottom w:val="single" w:sz="4" w:space="0" w:color="auto"/>
              <w:right w:val="single" w:sz="4" w:space="0" w:color="auto"/>
            </w:tcBorders>
          </w:tcPr>
          <w:p w14:paraId="3F240742" w14:textId="1C892B3C" w:rsidR="000D44E4" w:rsidRPr="006C59F1" w:rsidRDefault="000D44E4" w:rsidP="006C59F1">
            <w:pPr>
              <w:jc w:val="right"/>
              <w:rPr>
                <w:rFonts w:ascii="BIZ UD明朝 Medium" w:eastAsia="BIZ UD明朝 Medium" w:hAnsi="BIZ UD明朝 Medium"/>
                <w:sz w:val="22"/>
                <w:szCs w:val="22"/>
              </w:rPr>
            </w:pPr>
            <w:r w:rsidRPr="006C59F1">
              <w:rPr>
                <w:rFonts w:ascii="BIZ UD明朝 Medium" w:eastAsia="BIZ UD明朝 Medium" w:hAnsi="BIZ UD明朝 Medium" w:hint="eastAsia"/>
                <w:sz w:val="22"/>
                <w:szCs w:val="22"/>
              </w:rPr>
              <w:t xml:space="preserve">　　　　　　　　　　　　　　　　　　　　　　　　　　　　　　　　　　　</w:t>
            </w:r>
            <w:r w:rsidR="006C59F1">
              <w:rPr>
                <w:rFonts w:ascii="BIZ UD明朝 Medium" w:eastAsia="BIZ UD明朝 Medium" w:hAnsi="BIZ UD明朝 Medium" w:hint="eastAsia"/>
                <w:sz w:val="22"/>
                <w:szCs w:val="22"/>
              </w:rPr>
              <w:t xml:space="preserve">　　　　　　　　　　　　　　　</w:t>
            </w:r>
            <w:r w:rsidRPr="006C59F1">
              <w:rPr>
                <w:rFonts w:ascii="BIZ UD明朝 Medium" w:eastAsia="BIZ UD明朝 Medium" w:hAnsi="BIZ UD明朝 Medium" w:hint="eastAsia"/>
                <w:sz w:val="22"/>
                <w:szCs w:val="22"/>
              </w:rPr>
              <w:t>年</w:t>
            </w:r>
          </w:p>
        </w:tc>
      </w:tr>
      <w:tr w:rsidR="000D44E4" w:rsidRPr="00C6721A" w14:paraId="40F0337B" w14:textId="77777777" w:rsidTr="00381F92">
        <w:trPr>
          <w:trHeight w:hRule="exact" w:val="510"/>
        </w:trPr>
        <w:tc>
          <w:tcPr>
            <w:tcW w:w="10071" w:type="dxa"/>
            <w:gridSpan w:val="5"/>
            <w:tcBorders>
              <w:top w:val="double" w:sz="4" w:space="0" w:color="auto"/>
              <w:left w:val="single" w:sz="4" w:space="0" w:color="auto"/>
              <w:bottom w:val="single" w:sz="4" w:space="0" w:color="auto"/>
              <w:right w:val="single" w:sz="4" w:space="0" w:color="auto"/>
            </w:tcBorders>
          </w:tcPr>
          <w:p w14:paraId="69AA2F94" w14:textId="7CC4A8FE" w:rsidR="000D44E4" w:rsidRPr="00381F92" w:rsidRDefault="000D44E4" w:rsidP="00220B3F">
            <w:pPr>
              <w:rPr>
                <w:rFonts w:ascii="BIZ UD明朝 Medium" w:eastAsia="BIZ UD明朝 Medium" w:hAnsi="BIZ UD明朝 Medium"/>
              </w:rPr>
            </w:pPr>
            <w:r w:rsidRPr="00381F92">
              <w:rPr>
                <w:rFonts w:ascii="BIZ UD明朝 Medium" w:eastAsia="BIZ UD明朝 Medium" w:hAnsi="BIZ UD明朝 Medium" w:hint="eastAsia"/>
              </w:rPr>
              <w:t>２．主</w:t>
            </w:r>
            <w:r w:rsidR="00240EB0" w:rsidRPr="00381F92">
              <w:rPr>
                <w:rFonts w:ascii="BIZ UD明朝 Medium" w:eastAsia="BIZ UD明朝 Medium" w:hAnsi="BIZ UD明朝 Medium" w:hint="eastAsia"/>
              </w:rPr>
              <w:t>担当者</w:t>
            </w:r>
          </w:p>
        </w:tc>
      </w:tr>
      <w:tr w:rsidR="000D44E4" w:rsidRPr="00C6721A" w14:paraId="24272F71" w14:textId="77777777" w:rsidTr="00381F92">
        <w:trPr>
          <w:trHeight w:hRule="exact" w:val="624"/>
        </w:trPr>
        <w:tc>
          <w:tcPr>
            <w:tcW w:w="1946" w:type="dxa"/>
            <w:gridSpan w:val="2"/>
            <w:tcBorders>
              <w:top w:val="single" w:sz="4" w:space="0" w:color="auto"/>
              <w:left w:val="single" w:sz="4" w:space="0" w:color="auto"/>
              <w:bottom w:val="dotted" w:sz="4" w:space="0" w:color="auto"/>
              <w:right w:val="dotted" w:sz="4" w:space="0" w:color="auto"/>
            </w:tcBorders>
          </w:tcPr>
          <w:p w14:paraId="59F3D30B" w14:textId="77777777" w:rsidR="000D44E4" w:rsidRPr="00C6721A" w:rsidRDefault="000D44E4" w:rsidP="00220B3F">
            <w:pPr>
              <w:jc w:val="center"/>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氏　名</w:t>
            </w:r>
          </w:p>
        </w:tc>
        <w:tc>
          <w:tcPr>
            <w:tcW w:w="5228" w:type="dxa"/>
            <w:tcBorders>
              <w:top w:val="single" w:sz="4" w:space="0" w:color="auto"/>
              <w:left w:val="dotted" w:sz="4" w:space="0" w:color="auto"/>
              <w:bottom w:val="dotted" w:sz="4" w:space="0" w:color="auto"/>
              <w:right w:val="dotted" w:sz="4" w:space="0" w:color="auto"/>
            </w:tcBorders>
          </w:tcPr>
          <w:p w14:paraId="79F43345" w14:textId="77777777" w:rsidR="000D44E4" w:rsidRPr="00C6721A" w:rsidRDefault="000D44E4" w:rsidP="00220B3F">
            <w:pPr>
              <w:rPr>
                <w:rFonts w:ascii="BIZ UD明朝 Medium" w:eastAsia="BIZ UD明朝 Medium" w:hAnsi="BIZ UD明朝 Medium"/>
                <w:sz w:val="22"/>
                <w:szCs w:val="22"/>
              </w:rPr>
            </w:pPr>
          </w:p>
        </w:tc>
        <w:tc>
          <w:tcPr>
            <w:tcW w:w="722" w:type="dxa"/>
            <w:tcBorders>
              <w:top w:val="single" w:sz="4" w:space="0" w:color="auto"/>
              <w:left w:val="dotted" w:sz="4" w:space="0" w:color="auto"/>
              <w:bottom w:val="dotted" w:sz="4" w:space="0" w:color="auto"/>
              <w:right w:val="dotted" w:sz="4" w:space="0" w:color="auto"/>
            </w:tcBorders>
          </w:tcPr>
          <w:p w14:paraId="285FDBF3" w14:textId="77777777" w:rsidR="000D44E4" w:rsidRPr="00C6721A" w:rsidRDefault="000D44E4" w:rsidP="00220B3F">
            <w:pPr>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年齢</w:t>
            </w:r>
          </w:p>
        </w:tc>
        <w:tc>
          <w:tcPr>
            <w:tcW w:w="2175" w:type="dxa"/>
            <w:tcBorders>
              <w:top w:val="single" w:sz="4" w:space="0" w:color="auto"/>
              <w:left w:val="dotted" w:sz="4" w:space="0" w:color="auto"/>
              <w:bottom w:val="dotted" w:sz="4" w:space="0" w:color="auto"/>
              <w:right w:val="single" w:sz="4" w:space="0" w:color="auto"/>
            </w:tcBorders>
          </w:tcPr>
          <w:p w14:paraId="0085B2C0" w14:textId="77777777" w:rsidR="000D44E4" w:rsidRPr="00C6721A" w:rsidRDefault="000D44E4" w:rsidP="00220B3F">
            <w:pPr>
              <w:jc w:val="right"/>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歳</w:t>
            </w:r>
          </w:p>
        </w:tc>
      </w:tr>
      <w:tr w:rsidR="000D44E4" w:rsidRPr="00C6721A" w14:paraId="7A9488EE" w14:textId="77777777" w:rsidTr="00381F92">
        <w:trPr>
          <w:trHeight w:hRule="exact" w:val="624"/>
        </w:trPr>
        <w:tc>
          <w:tcPr>
            <w:tcW w:w="1946" w:type="dxa"/>
            <w:gridSpan w:val="2"/>
            <w:tcBorders>
              <w:top w:val="dotted" w:sz="4" w:space="0" w:color="auto"/>
              <w:left w:val="single" w:sz="4" w:space="0" w:color="auto"/>
              <w:bottom w:val="dotted" w:sz="4" w:space="0" w:color="auto"/>
              <w:right w:val="dotted" w:sz="4" w:space="0" w:color="auto"/>
            </w:tcBorders>
          </w:tcPr>
          <w:p w14:paraId="0E53C4AB" w14:textId="77777777" w:rsidR="000D44E4" w:rsidRPr="00C6721A" w:rsidRDefault="000D44E4" w:rsidP="00220B3F">
            <w:pPr>
              <w:jc w:val="center"/>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現所属・役職名</w:t>
            </w:r>
          </w:p>
        </w:tc>
        <w:tc>
          <w:tcPr>
            <w:tcW w:w="8125" w:type="dxa"/>
            <w:gridSpan w:val="3"/>
            <w:tcBorders>
              <w:top w:val="dotted" w:sz="4" w:space="0" w:color="auto"/>
              <w:left w:val="dotted" w:sz="4" w:space="0" w:color="auto"/>
              <w:bottom w:val="dotted" w:sz="4" w:space="0" w:color="auto"/>
              <w:right w:val="single" w:sz="4" w:space="0" w:color="auto"/>
            </w:tcBorders>
          </w:tcPr>
          <w:p w14:paraId="3EAC7F18" w14:textId="77777777" w:rsidR="000D44E4" w:rsidRPr="00C6721A" w:rsidRDefault="000D44E4" w:rsidP="00220B3F">
            <w:pPr>
              <w:rPr>
                <w:rFonts w:ascii="BIZ UD明朝 Medium" w:eastAsia="BIZ UD明朝 Medium" w:hAnsi="BIZ UD明朝 Medium"/>
                <w:sz w:val="22"/>
                <w:szCs w:val="22"/>
              </w:rPr>
            </w:pPr>
          </w:p>
        </w:tc>
      </w:tr>
      <w:tr w:rsidR="000D44E4" w:rsidRPr="00C6721A" w14:paraId="41F757DF" w14:textId="77777777" w:rsidTr="00381F92">
        <w:trPr>
          <w:trHeight w:hRule="exact" w:val="624"/>
        </w:trPr>
        <w:tc>
          <w:tcPr>
            <w:tcW w:w="1946" w:type="dxa"/>
            <w:gridSpan w:val="2"/>
            <w:tcBorders>
              <w:top w:val="dotted" w:sz="4" w:space="0" w:color="auto"/>
              <w:left w:val="single" w:sz="4" w:space="0" w:color="auto"/>
              <w:bottom w:val="single" w:sz="4" w:space="0" w:color="auto"/>
              <w:right w:val="dotted" w:sz="4" w:space="0" w:color="auto"/>
            </w:tcBorders>
          </w:tcPr>
          <w:p w14:paraId="12424A83" w14:textId="6D57D7A7" w:rsidR="000D44E4" w:rsidRPr="00C6721A" w:rsidRDefault="000D44E4" w:rsidP="00381F92">
            <w:pPr>
              <w:jc w:val="center"/>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実務年数</w:t>
            </w:r>
          </w:p>
        </w:tc>
        <w:tc>
          <w:tcPr>
            <w:tcW w:w="8125" w:type="dxa"/>
            <w:gridSpan w:val="3"/>
            <w:tcBorders>
              <w:top w:val="dotted" w:sz="4" w:space="0" w:color="auto"/>
              <w:left w:val="dotted" w:sz="4" w:space="0" w:color="auto"/>
              <w:bottom w:val="single" w:sz="4" w:space="0" w:color="auto"/>
              <w:right w:val="single" w:sz="4" w:space="0" w:color="auto"/>
            </w:tcBorders>
          </w:tcPr>
          <w:p w14:paraId="14314A2D" w14:textId="6FC72FD8" w:rsidR="000D44E4" w:rsidRPr="00C6721A" w:rsidRDefault="000D44E4" w:rsidP="006C59F1">
            <w:pPr>
              <w:jc w:val="right"/>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 xml:space="preserve">　　　　　　　　　　　　　　　　　　　　　　　　　　　　　　　　　　　年</w:t>
            </w:r>
          </w:p>
        </w:tc>
      </w:tr>
      <w:tr w:rsidR="000D44E4" w:rsidRPr="00C6721A" w14:paraId="62DFA04A" w14:textId="77777777" w:rsidTr="00220B3F">
        <w:trPr>
          <w:trHeight w:val="328"/>
        </w:trPr>
        <w:tc>
          <w:tcPr>
            <w:tcW w:w="358" w:type="dxa"/>
            <w:vMerge w:val="restart"/>
            <w:tcBorders>
              <w:top w:val="single" w:sz="4" w:space="0" w:color="auto"/>
              <w:left w:val="single" w:sz="4" w:space="0" w:color="auto"/>
              <w:bottom w:val="dotted" w:sz="4" w:space="0" w:color="auto"/>
              <w:right w:val="dotted" w:sz="4" w:space="0" w:color="auto"/>
            </w:tcBorders>
            <w:textDirection w:val="tbRlV"/>
            <w:vAlign w:val="center"/>
          </w:tcPr>
          <w:p w14:paraId="48F2D057" w14:textId="77777777" w:rsidR="000D44E4" w:rsidRPr="00C6721A" w:rsidRDefault="000D44E4" w:rsidP="00220B3F">
            <w:pPr>
              <w:spacing w:line="20" w:lineRule="atLeast"/>
              <w:jc w:val="center"/>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業務経歴</w:t>
            </w:r>
          </w:p>
        </w:tc>
        <w:tc>
          <w:tcPr>
            <w:tcW w:w="1588" w:type="dxa"/>
            <w:tcBorders>
              <w:top w:val="single" w:sz="4" w:space="0" w:color="auto"/>
              <w:left w:val="dotted" w:sz="4" w:space="0" w:color="auto"/>
              <w:bottom w:val="dotted" w:sz="4" w:space="0" w:color="auto"/>
              <w:right w:val="dotted" w:sz="4" w:space="0" w:color="auto"/>
            </w:tcBorders>
            <w:vAlign w:val="center"/>
          </w:tcPr>
          <w:p w14:paraId="262F7AA4" w14:textId="77777777" w:rsidR="000D44E4" w:rsidRPr="00C6721A" w:rsidRDefault="000D44E4" w:rsidP="00220B3F">
            <w:pPr>
              <w:jc w:val="center"/>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完了年月</w:t>
            </w:r>
          </w:p>
        </w:tc>
        <w:tc>
          <w:tcPr>
            <w:tcW w:w="5950" w:type="dxa"/>
            <w:gridSpan w:val="2"/>
            <w:tcBorders>
              <w:top w:val="single" w:sz="4" w:space="0" w:color="auto"/>
              <w:left w:val="dotted" w:sz="4" w:space="0" w:color="auto"/>
              <w:bottom w:val="dotted" w:sz="4" w:space="0" w:color="auto"/>
              <w:right w:val="dotted" w:sz="4" w:space="0" w:color="auto"/>
            </w:tcBorders>
            <w:vAlign w:val="center"/>
          </w:tcPr>
          <w:p w14:paraId="0680A1AD" w14:textId="77777777" w:rsidR="000D44E4" w:rsidRPr="00C6721A" w:rsidRDefault="000D44E4" w:rsidP="00220B3F">
            <w:pPr>
              <w:jc w:val="center"/>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発注機関・業務内容</w:t>
            </w:r>
          </w:p>
        </w:tc>
        <w:tc>
          <w:tcPr>
            <w:tcW w:w="2175" w:type="dxa"/>
            <w:tcBorders>
              <w:top w:val="single" w:sz="4" w:space="0" w:color="auto"/>
              <w:left w:val="dotted" w:sz="4" w:space="0" w:color="auto"/>
              <w:bottom w:val="dotted" w:sz="4" w:space="0" w:color="auto"/>
              <w:right w:val="single" w:sz="4" w:space="0" w:color="auto"/>
            </w:tcBorders>
            <w:vAlign w:val="center"/>
          </w:tcPr>
          <w:p w14:paraId="0FC710E3" w14:textId="77777777" w:rsidR="000D44E4" w:rsidRPr="00C6721A" w:rsidRDefault="000D44E4" w:rsidP="00220B3F">
            <w:pPr>
              <w:jc w:val="center"/>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担当業務</w:t>
            </w:r>
          </w:p>
        </w:tc>
      </w:tr>
      <w:tr w:rsidR="000D44E4" w:rsidRPr="00C6721A" w14:paraId="0EC2BBB7" w14:textId="77777777" w:rsidTr="00F23F95">
        <w:trPr>
          <w:trHeight w:hRule="exact" w:val="397"/>
        </w:trPr>
        <w:tc>
          <w:tcPr>
            <w:tcW w:w="358" w:type="dxa"/>
            <w:vMerge/>
            <w:tcBorders>
              <w:top w:val="dotted" w:sz="4" w:space="0" w:color="auto"/>
              <w:left w:val="single" w:sz="4" w:space="0" w:color="auto"/>
              <w:bottom w:val="dotted" w:sz="4" w:space="0" w:color="auto"/>
              <w:right w:val="dotted" w:sz="4" w:space="0" w:color="auto"/>
            </w:tcBorders>
            <w:textDirection w:val="tbRlV"/>
            <w:vAlign w:val="center"/>
          </w:tcPr>
          <w:p w14:paraId="38153031" w14:textId="77777777" w:rsidR="000D44E4" w:rsidRPr="00C6721A" w:rsidRDefault="000D44E4" w:rsidP="00220B3F">
            <w:pPr>
              <w:spacing w:line="20" w:lineRule="atLeast"/>
              <w:jc w:val="center"/>
              <w:rPr>
                <w:rFonts w:ascii="BIZ UD明朝 Medium" w:eastAsia="BIZ UD明朝 Medium" w:hAnsi="BIZ UD明朝 Medium"/>
                <w:sz w:val="22"/>
                <w:szCs w:val="22"/>
              </w:rPr>
            </w:pPr>
          </w:p>
        </w:tc>
        <w:tc>
          <w:tcPr>
            <w:tcW w:w="1588" w:type="dxa"/>
            <w:tcBorders>
              <w:top w:val="dotted" w:sz="4" w:space="0" w:color="auto"/>
              <w:left w:val="dotted" w:sz="4" w:space="0" w:color="auto"/>
              <w:bottom w:val="dotted" w:sz="4" w:space="0" w:color="auto"/>
              <w:right w:val="dotted" w:sz="4" w:space="0" w:color="auto"/>
            </w:tcBorders>
          </w:tcPr>
          <w:p w14:paraId="1FE6A490" w14:textId="77777777" w:rsidR="000D44E4" w:rsidRPr="00C6721A" w:rsidRDefault="000D44E4" w:rsidP="00220B3F">
            <w:pPr>
              <w:rPr>
                <w:rFonts w:ascii="BIZ UD明朝 Medium" w:eastAsia="BIZ UD明朝 Medium" w:hAnsi="BIZ UD明朝 Medium"/>
                <w:sz w:val="22"/>
                <w:szCs w:val="22"/>
              </w:rPr>
            </w:pPr>
          </w:p>
        </w:tc>
        <w:tc>
          <w:tcPr>
            <w:tcW w:w="5950" w:type="dxa"/>
            <w:gridSpan w:val="2"/>
            <w:tcBorders>
              <w:top w:val="dotted" w:sz="4" w:space="0" w:color="auto"/>
              <w:left w:val="dotted" w:sz="4" w:space="0" w:color="auto"/>
              <w:bottom w:val="dotted" w:sz="4" w:space="0" w:color="auto"/>
              <w:right w:val="dotted" w:sz="4" w:space="0" w:color="auto"/>
            </w:tcBorders>
          </w:tcPr>
          <w:p w14:paraId="6E43FD34" w14:textId="77777777" w:rsidR="000D44E4" w:rsidRPr="00C6721A" w:rsidRDefault="000D44E4" w:rsidP="00220B3F">
            <w:pPr>
              <w:jc w:val="left"/>
              <w:rPr>
                <w:rFonts w:ascii="BIZ UD明朝 Medium" w:eastAsia="BIZ UD明朝 Medium" w:hAnsi="BIZ UD明朝 Medium"/>
                <w:sz w:val="22"/>
                <w:szCs w:val="22"/>
              </w:rPr>
            </w:pPr>
          </w:p>
        </w:tc>
        <w:tc>
          <w:tcPr>
            <w:tcW w:w="2175" w:type="dxa"/>
            <w:tcBorders>
              <w:top w:val="dotted" w:sz="4" w:space="0" w:color="auto"/>
              <w:left w:val="dotted" w:sz="4" w:space="0" w:color="auto"/>
              <w:bottom w:val="dotted" w:sz="4" w:space="0" w:color="auto"/>
              <w:right w:val="single" w:sz="4" w:space="0" w:color="auto"/>
            </w:tcBorders>
          </w:tcPr>
          <w:p w14:paraId="4155AC60" w14:textId="77777777" w:rsidR="000D44E4" w:rsidRPr="00C6721A" w:rsidRDefault="000D44E4" w:rsidP="00220B3F">
            <w:pPr>
              <w:jc w:val="left"/>
              <w:rPr>
                <w:rFonts w:ascii="BIZ UD明朝 Medium" w:eastAsia="BIZ UD明朝 Medium" w:hAnsi="BIZ UD明朝 Medium"/>
                <w:sz w:val="22"/>
                <w:szCs w:val="22"/>
              </w:rPr>
            </w:pPr>
          </w:p>
        </w:tc>
      </w:tr>
      <w:tr w:rsidR="000D44E4" w:rsidRPr="00C6721A" w14:paraId="5AA3CEAE" w14:textId="77777777" w:rsidTr="00F23F95">
        <w:trPr>
          <w:trHeight w:hRule="exact" w:val="397"/>
        </w:trPr>
        <w:tc>
          <w:tcPr>
            <w:tcW w:w="358" w:type="dxa"/>
            <w:vMerge/>
            <w:tcBorders>
              <w:top w:val="dotted" w:sz="4" w:space="0" w:color="auto"/>
              <w:left w:val="single" w:sz="4" w:space="0" w:color="auto"/>
              <w:bottom w:val="dotted" w:sz="4" w:space="0" w:color="auto"/>
              <w:right w:val="dotted" w:sz="4" w:space="0" w:color="auto"/>
            </w:tcBorders>
            <w:textDirection w:val="tbRlV"/>
            <w:vAlign w:val="center"/>
          </w:tcPr>
          <w:p w14:paraId="5FA810FA" w14:textId="77777777" w:rsidR="000D44E4" w:rsidRPr="00C6721A" w:rsidRDefault="000D44E4" w:rsidP="00220B3F">
            <w:pPr>
              <w:spacing w:line="20" w:lineRule="atLeast"/>
              <w:jc w:val="center"/>
              <w:rPr>
                <w:rFonts w:ascii="BIZ UD明朝 Medium" w:eastAsia="BIZ UD明朝 Medium" w:hAnsi="BIZ UD明朝 Medium"/>
                <w:sz w:val="22"/>
                <w:szCs w:val="22"/>
              </w:rPr>
            </w:pPr>
          </w:p>
        </w:tc>
        <w:tc>
          <w:tcPr>
            <w:tcW w:w="1588" w:type="dxa"/>
            <w:tcBorders>
              <w:top w:val="dotted" w:sz="4" w:space="0" w:color="auto"/>
              <w:left w:val="dotted" w:sz="4" w:space="0" w:color="auto"/>
              <w:bottom w:val="dotted" w:sz="4" w:space="0" w:color="auto"/>
              <w:right w:val="dotted" w:sz="4" w:space="0" w:color="auto"/>
            </w:tcBorders>
          </w:tcPr>
          <w:p w14:paraId="4DA03B2F" w14:textId="77777777" w:rsidR="000D44E4" w:rsidRPr="00C6721A" w:rsidRDefault="000D44E4" w:rsidP="00220B3F">
            <w:pPr>
              <w:rPr>
                <w:rFonts w:ascii="BIZ UD明朝 Medium" w:eastAsia="BIZ UD明朝 Medium" w:hAnsi="BIZ UD明朝 Medium"/>
                <w:sz w:val="22"/>
                <w:szCs w:val="22"/>
              </w:rPr>
            </w:pPr>
          </w:p>
        </w:tc>
        <w:tc>
          <w:tcPr>
            <w:tcW w:w="5950" w:type="dxa"/>
            <w:gridSpan w:val="2"/>
            <w:tcBorders>
              <w:top w:val="dotted" w:sz="4" w:space="0" w:color="auto"/>
              <w:left w:val="dotted" w:sz="4" w:space="0" w:color="auto"/>
              <w:bottom w:val="dotted" w:sz="4" w:space="0" w:color="auto"/>
              <w:right w:val="dotted" w:sz="4" w:space="0" w:color="auto"/>
            </w:tcBorders>
          </w:tcPr>
          <w:p w14:paraId="170B574A" w14:textId="77777777" w:rsidR="000D44E4" w:rsidRPr="00C6721A" w:rsidRDefault="000D44E4" w:rsidP="00220B3F">
            <w:pPr>
              <w:jc w:val="left"/>
              <w:rPr>
                <w:rFonts w:ascii="BIZ UD明朝 Medium" w:eastAsia="BIZ UD明朝 Medium" w:hAnsi="BIZ UD明朝 Medium"/>
                <w:sz w:val="22"/>
                <w:szCs w:val="22"/>
              </w:rPr>
            </w:pPr>
          </w:p>
        </w:tc>
        <w:tc>
          <w:tcPr>
            <w:tcW w:w="2175" w:type="dxa"/>
            <w:tcBorders>
              <w:top w:val="dotted" w:sz="4" w:space="0" w:color="auto"/>
              <w:left w:val="dotted" w:sz="4" w:space="0" w:color="auto"/>
              <w:bottom w:val="dotted" w:sz="4" w:space="0" w:color="auto"/>
              <w:right w:val="single" w:sz="4" w:space="0" w:color="auto"/>
            </w:tcBorders>
          </w:tcPr>
          <w:p w14:paraId="292063DD" w14:textId="77777777" w:rsidR="000D44E4" w:rsidRPr="00C6721A" w:rsidRDefault="000D44E4" w:rsidP="00220B3F">
            <w:pPr>
              <w:jc w:val="left"/>
              <w:rPr>
                <w:rFonts w:ascii="BIZ UD明朝 Medium" w:eastAsia="BIZ UD明朝 Medium" w:hAnsi="BIZ UD明朝 Medium"/>
                <w:sz w:val="22"/>
                <w:szCs w:val="22"/>
              </w:rPr>
            </w:pPr>
          </w:p>
        </w:tc>
      </w:tr>
      <w:tr w:rsidR="000D44E4" w:rsidRPr="00C6721A" w14:paraId="5D84AB24" w14:textId="77777777" w:rsidTr="00F23F95">
        <w:trPr>
          <w:trHeight w:hRule="exact" w:val="397"/>
        </w:trPr>
        <w:tc>
          <w:tcPr>
            <w:tcW w:w="358" w:type="dxa"/>
            <w:vMerge/>
            <w:tcBorders>
              <w:top w:val="dotted" w:sz="4" w:space="0" w:color="auto"/>
              <w:left w:val="single" w:sz="4" w:space="0" w:color="auto"/>
              <w:bottom w:val="dotted" w:sz="4" w:space="0" w:color="auto"/>
              <w:right w:val="dotted" w:sz="4" w:space="0" w:color="auto"/>
            </w:tcBorders>
            <w:textDirection w:val="tbRlV"/>
            <w:vAlign w:val="center"/>
          </w:tcPr>
          <w:p w14:paraId="593CC84B" w14:textId="77777777" w:rsidR="000D44E4" w:rsidRPr="00C6721A" w:rsidRDefault="000D44E4" w:rsidP="00220B3F">
            <w:pPr>
              <w:spacing w:line="20" w:lineRule="atLeast"/>
              <w:jc w:val="center"/>
              <w:rPr>
                <w:rFonts w:ascii="BIZ UD明朝 Medium" w:eastAsia="BIZ UD明朝 Medium" w:hAnsi="BIZ UD明朝 Medium"/>
                <w:sz w:val="22"/>
                <w:szCs w:val="22"/>
              </w:rPr>
            </w:pPr>
          </w:p>
        </w:tc>
        <w:tc>
          <w:tcPr>
            <w:tcW w:w="1588" w:type="dxa"/>
            <w:tcBorders>
              <w:top w:val="dotted" w:sz="4" w:space="0" w:color="auto"/>
              <w:left w:val="dotted" w:sz="4" w:space="0" w:color="auto"/>
              <w:bottom w:val="dotted" w:sz="4" w:space="0" w:color="auto"/>
              <w:right w:val="dotted" w:sz="4" w:space="0" w:color="auto"/>
            </w:tcBorders>
          </w:tcPr>
          <w:p w14:paraId="0BDCD258" w14:textId="77777777" w:rsidR="000D44E4" w:rsidRPr="00C6721A" w:rsidRDefault="000D44E4" w:rsidP="00220B3F">
            <w:pPr>
              <w:rPr>
                <w:rFonts w:ascii="BIZ UD明朝 Medium" w:eastAsia="BIZ UD明朝 Medium" w:hAnsi="BIZ UD明朝 Medium"/>
                <w:sz w:val="22"/>
                <w:szCs w:val="22"/>
              </w:rPr>
            </w:pPr>
          </w:p>
        </w:tc>
        <w:tc>
          <w:tcPr>
            <w:tcW w:w="5950" w:type="dxa"/>
            <w:gridSpan w:val="2"/>
            <w:tcBorders>
              <w:top w:val="dotted" w:sz="4" w:space="0" w:color="auto"/>
              <w:left w:val="dotted" w:sz="4" w:space="0" w:color="auto"/>
              <w:bottom w:val="dotted" w:sz="4" w:space="0" w:color="auto"/>
              <w:right w:val="dotted" w:sz="4" w:space="0" w:color="auto"/>
            </w:tcBorders>
          </w:tcPr>
          <w:p w14:paraId="317E3F6E" w14:textId="77777777" w:rsidR="000D44E4" w:rsidRPr="00C6721A" w:rsidRDefault="000D44E4" w:rsidP="00220B3F">
            <w:pPr>
              <w:jc w:val="left"/>
              <w:rPr>
                <w:rFonts w:ascii="BIZ UD明朝 Medium" w:eastAsia="BIZ UD明朝 Medium" w:hAnsi="BIZ UD明朝 Medium"/>
                <w:sz w:val="22"/>
                <w:szCs w:val="22"/>
              </w:rPr>
            </w:pPr>
          </w:p>
        </w:tc>
        <w:tc>
          <w:tcPr>
            <w:tcW w:w="2175" w:type="dxa"/>
            <w:tcBorders>
              <w:top w:val="dotted" w:sz="4" w:space="0" w:color="auto"/>
              <w:left w:val="dotted" w:sz="4" w:space="0" w:color="auto"/>
              <w:bottom w:val="dotted" w:sz="4" w:space="0" w:color="auto"/>
              <w:right w:val="single" w:sz="4" w:space="0" w:color="auto"/>
            </w:tcBorders>
          </w:tcPr>
          <w:p w14:paraId="5354210C" w14:textId="77777777" w:rsidR="000D44E4" w:rsidRPr="00C6721A" w:rsidRDefault="000D44E4" w:rsidP="00220B3F">
            <w:pPr>
              <w:jc w:val="left"/>
              <w:rPr>
                <w:rFonts w:ascii="BIZ UD明朝 Medium" w:eastAsia="BIZ UD明朝 Medium" w:hAnsi="BIZ UD明朝 Medium"/>
                <w:sz w:val="22"/>
                <w:szCs w:val="22"/>
              </w:rPr>
            </w:pPr>
          </w:p>
        </w:tc>
      </w:tr>
      <w:tr w:rsidR="000D44E4" w:rsidRPr="00C6721A" w14:paraId="3302334E" w14:textId="77777777" w:rsidTr="00F23F95">
        <w:trPr>
          <w:trHeight w:hRule="exact" w:val="397"/>
        </w:trPr>
        <w:tc>
          <w:tcPr>
            <w:tcW w:w="358" w:type="dxa"/>
            <w:vMerge/>
            <w:tcBorders>
              <w:top w:val="dotted" w:sz="4" w:space="0" w:color="auto"/>
              <w:left w:val="single" w:sz="4" w:space="0" w:color="auto"/>
              <w:bottom w:val="dotted" w:sz="4" w:space="0" w:color="auto"/>
              <w:right w:val="dotted" w:sz="4" w:space="0" w:color="auto"/>
            </w:tcBorders>
            <w:textDirection w:val="tbRlV"/>
            <w:vAlign w:val="center"/>
          </w:tcPr>
          <w:p w14:paraId="45A65F7E" w14:textId="77777777" w:rsidR="000D44E4" w:rsidRPr="00C6721A" w:rsidRDefault="000D44E4" w:rsidP="00220B3F">
            <w:pPr>
              <w:spacing w:line="20" w:lineRule="atLeast"/>
              <w:jc w:val="center"/>
              <w:rPr>
                <w:rFonts w:ascii="BIZ UD明朝 Medium" w:eastAsia="BIZ UD明朝 Medium" w:hAnsi="BIZ UD明朝 Medium"/>
                <w:sz w:val="22"/>
                <w:szCs w:val="22"/>
              </w:rPr>
            </w:pPr>
          </w:p>
        </w:tc>
        <w:tc>
          <w:tcPr>
            <w:tcW w:w="1588" w:type="dxa"/>
            <w:tcBorders>
              <w:top w:val="dotted" w:sz="4" w:space="0" w:color="auto"/>
              <w:left w:val="dotted" w:sz="4" w:space="0" w:color="auto"/>
              <w:bottom w:val="dotted" w:sz="4" w:space="0" w:color="auto"/>
              <w:right w:val="dotted" w:sz="4" w:space="0" w:color="auto"/>
            </w:tcBorders>
          </w:tcPr>
          <w:p w14:paraId="1AAA2F54" w14:textId="77777777" w:rsidR="000D44E4" w:rsidRPr="00C6721A" w:rsidRDefault="000D44E4" w:rsidP="00220B3F">
            <w:pPr>
              <w:rPr>
                <w:rFonts w:ascii="BIZ UD明朝 Medium" w:eastAsia="BIZ UD明朝 Medium" w:hAnsi="BIZ UD明朝 Medium"/>
                <w:sz w:val="22"/>
                <w:szCs w:val="22"/>
              </w:rPr>
            </w:pPr>
          </w:p>
        </w:tc>
        <w:tc>
          <w:tcPr>
            <w:tcW w:w="5950" w:type="dxa"/>
            <w:gridSpan w:val="2"/>
            <w:tcBorders>
              <w:top w:val="dotted" w:sz="4" w:space="0" w:color="auto"/>
              <w:left w:val="dotted" w:sz="4" w:space="0" w:color="auto"/>
              <w:bottom w:val="dotted" w:sz="4" w:space="0" w:color="auto"/>
              <w:right w:val="dotted" w:sz="4" w:space="0" w:color="auto"/>
            </w:tcBorders>
          </w:tcPr>
          <w:p w14:paraId="0DE67918" w14:textId="77777777" w:rsidR="000D44E4" w:rsidRPr="00C6721A" w:rsidRDefault="000D44E4" w:rsidP="00220B3F">
            <w:pPr>
              <w:jc w:val="left"/>
              <w:rPr>
                <w:rFonts w:ascii="BIZ UD明朝 Medium" w:eastAsia="BIZ UD明朝 Medium" w:hAnsi="BIZ UD明朝 Medium"/>
                <w:sz w:val="22"/>
                <w:szCs w:val="22"/>
              </w:rPr>
            </w:pPr>
          </w:p>
        </w:tc>
        <w:tc>
          <w:tcPr>
            <w:tcW w:w="2175" w:type="dxa"/>
            <w:tcBorders>
              <w:top w:val="dotted" w:sz="4" w:space="0" w:color="auto"/>
              <w:left w:val="dotted" w:sz="4" w:space="0" w:color="auto"/>
              <w:bottom w:val="dotted" w:sz="4" w:space="0" w:color="auto"/>
              <w:right w:val="single" w:sz="4" w:space="0" w:color="auto"/>
            </w:tcBorders>
          </w:tcPr>
          <w:p w14:paraId="5DC03D72" w14:textId="77777777" w:rsidR="000D44E4" w:rsidRPr="00C6721A" w:rsidRDefault="000D44E4" w:rsidP="00220B3F">
            <w:pPr>
              <w:jc w:val="left"/>
              <w:rPr>
                <w:rFonts w:ascii="BIZ UD明朝 Medium" w:eastAsia="BIZ UD明朝 Medium" w:hAnsi="BIZ UD明朝 Medium"/>
                <w:sz w:val="22"/>
                <w:szCs w:val="22"/>
              </w:rPr>
            </w:pPr>
          </w:p>
        </w:tc>
      </w:tr>
      <w:tr w:rsidR="000D44E4" w:rsidRPr="00C6721A" w14:paraId="120B5231" w14:textId="77777777" w:rsidTr="00F23F95">
        <w:trPr>
          <w:trHeight w:hRule="exact" w:val="397"/>
        </w:trPr>
        <w:tc>
          <w:tcPr>
            <w:tcW w:w="358" w:type="dxa"/>
            <w:vMerge/>
            <w:tcBorders>
              <w:top w:val="dotted" w:sz="4" w:space="0" w:color="auto"/>
              <w:left w:val="single" w:sz="4" w:space="0" w:color="auto"/>
              <w:bottom w:val="single" w:sz="4" w:space="0" w:color="auto"/>
              <w:right w:val="dotted" w:sz="4" w:space="0" w:color="auto"/>
            </w:tcBorders>
            <w:textDirection w:val="tbRlV"/>
            <w:vAlign w:val="center"/>
          </w:tcPr>
          <w:p w14:paraId="7676F898" w14:textId="77777777" w:rsidR="000D44E4" w:rsidRPr="00C6721A" w:rsidRDefault="000D44E4" w:rsidP="00220B3F">
            <w:pPr>
              <w:spacing w:line="20" w:lineRule="atLeast"/>
              <w:jc w:val="center"/>
              <w:rPr>
                <w:rFonts w:ascii="BIZ UD明朝 Medium" w:eastAsia="BIZ UD明朝 Medium" w:hAnsi="BIZ UD明朝 Medium"/>
                <w:sz w:val="22"/>
                <w:szCs w:val="22"/>
              </w:rPr>
            </w:pPr>
          </w:p>
        </w:tc>
        <w:tc>
          <w:tcPr>
            <w:tcW w:w="1588" w:type="dxa"/>
            <w:tcBorders>
              <w:top w:val="dotted" w:sz="4" w:space="0" w:color="auto"/>
              <w:left w:val="dotted" w:sz="4" w:space="0" w:color="auto"/>
              <w:bottom w:val="single" w:sz="4" w:space="0" w:color="auto"/>
              <w:right w:val="dotted" w:sz="4" w:space="0" w:color="auto"/>
            </w:tcBorders>
          </w:tcPr>
          <w:p w14:paraId="4D2BE770" w14:textId="77777777" w:rsidR="000D44E4" w:rsidRPr="00C6721A" w:rsidRDefault="000D44E4" w:rsidP="00220B3F">
            <w:pPr>
              <w:rPr>
                <w:rFonts w:ascii="BIZ UD明朝 Medium" w:eastAsia="BIZ UD明朝 Medium" w:hAnsi="BIZ UD明朝 Medium"/>
                <w:sz w:val="22"/>
                <w:szCs w:val="22"/>
              </w:rPr>
            </w:pPr>
          </w:p>
        </w:tc>
        <w:tc>
          <w:tcPr>
            <w:tcW w:w="5950" w:type="dxa"/>
            <w:gridSpan w:val="2"/>
            <w:tcBorders>
              <w:top w:val="dotted" w:sz="4" w:space="0" w:color="auto"/>
              <w:left w:val="dotted" w:sz="4" w:space="0" w:color="auto"/>
              <w:bottom w:val="single" w:sz="4" w:space="0" w:color="auto"/>
              <w:right w:val="dotted" w:sz="4" w:space="0" w:color="auto"/>
            </w:tcBorders>
          </w:tcPr>
          <w:p w14:paraId="285A9638" w14:textId="77777777" w:rsidR="000D44E4" w:rsidRPr="00C6721A" w:rsidRDefault="000D44E4" w:rsidP="00220B3F">
            <w:pPr>
              <w:jc w:val="left"/>
              <w:rPr>
                <w:rFonts w:ascii="BIZ UD明朝 Medium" w:eastAsia="BIZ UD明朝 Medium" w:hAnsi="BIZ UD明朝 Medium"/>
                <w:sz w:val="22"/>
                <w:szCs w:val="22"/>
              </w:rPr>
            </w:pPr>
          </w:p>
        </w:tc>
        <w:tc>
          <w:tcPr>
            <w:tcW w:w="2175" w:type="dxa"/>
            <w:tcBorders>
              <w:top w:val="dotted" w:sz="4" w:space="0" w:color="auto"/>
              <w:left w:val="dotted" w:sz="4" w:space="0" w:color="auto"/>
              <w:bottom w:val="single" w:sz="4" w:space="0" w:color="auto"/>
              <w:right w:val="single" w:sz="4" w:space="0" w:color="auto"/>
            </w:tcBorders>
          </w:tcPr>
          <w:p w14:paraId="3641B6B7" w14:textId="77777777" w:rsidR="000D44E4" w:rsidRPr="00C6721A" w:rsidRDefault="000D44E4" w:rsidP="00220B3F">
            <w:pPr>
              <w:jc w:val="left"/>
              <w:rPr>
                <w:rFonts w:ascii="BIZ UD明朝 Medium" w:eastAsia="BIZ UD明朝 Medium" w:hAnsi="BIZ UD明朝 Medium"/>
                <w:sz w:val="22"/>
                <w:szCs w:val="22"/>
              </w:rPr>
            </w:pPr>
          </w:p>
        </w:tc>
      </w:tr>
    </w:tbl>
    <w:p w14:paraId="575CCEC2" w14:textId="77777777" w:rsidR="000D44E4" w:rsidRPr="00C6721A" w:rsidRDefault="000D44E4" w:rsidP="000D44E4">
      <w:pPr>
        <w:spacing w:line="140" w:lineRule="exact"/>
        <w:ind w:right="113"/>
        <w:rPr>
          <w:rFonts w:ascii="BIZ UD明朝 Medium" w:eastAsia="BIZ UD明朝 Medium" w:hAnsi="BIZ UD明朝 Medium"/>
          <w:sz w:val="22"/>
          <w:szCs w:val="22"/>
        </w:rPr>
      </w:pPr>
    </w:p>
    <w:p w14:paraId="1E74C1B8" w14:textId="77777777" w:rsidR="000D44E4" w:rsidRPr="00C6721A" w:rsidRDefault="000D44E4" w:rsidP="000D44E4">
      <w:pPr>
        <w:spacing w:line="280" w:lineRule="exact"/>
        <w:ind w:right="113"/>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　業務履歴は、過去５年以内に従事した業務について記載すること。</w:t>
      </w:r>
    </w:p>
    <w:p w14:paraId="00387023" w14:textId="77777777" w:rsidR="000D44E4" w:rsidRPr="00C6721A" w:rsidRDefault="000D44E4" w:rsidP="000D44E4">
      <w:pPr>
        <w:spacing w:line="280" w:lineRule="exact"/>
        <w:ind w:right="113"/>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　令和８年度策定中の業務は、本業務時に兼務する業務について記載すること。</w:t>
      </w:r>
    </w:p>
    <w:p w14:paraId="44597E0F" w14:textId="77777777" w:rsidR="00F641A8" w:rsidRDefault="00F641A8" w:rsidP="000D44E4">
      <w:pPr>
        <w:widowControl/>
        <w:jc w:val="center"/>
        <w:rPr>
          <w:rFonts w:ascii="BIZ UD明朝 Medium" w:eastAsia="BIZ UD明朝 Medium" w:hAnsi="BIZ UD明朝 Medium"/>
          <w:sz w:val="22"/>
          <w:szCs w:val="22"/>
        </w:rPr>
      </w:pPr>
    </w:p>
    <w:p w14:paraId="67D709CA" w14:textId="77777777" w:rsidR="006C59F1" w:rsidRDefault="006C59F1" w:rsidP="000D44E4">
      <w:pPr>
        <w:widowControl/>
        <w:jc w:val="center"/>
        <w:rPr>
          <w:rFonts w:ascii="BIZ UD明朝 Medium" w:eastAsia="BIZ UD明朝 Medium" w:hAnsi="BIZ UD明朝 Medium"/>
          <w:sz w:val="22"/>
          <w:szCs w:val="22"/>
        </w:rPr>
      </w:pPr>
    </w:p>
    <w:p w14:paraId="2887DFB4" w14:textId="77777777" w:rsidR="00381F92" w:rsidRDefault="00381F92" w:rsidP="000D44E4">
      <w:pPr>
        <w:widowControl/>
        <w:jc w:val="center"/>
        <w:rPr>
          <w:rFonts w:ascii="BIZ UD明朝 Medium" w:eastAsia="BIZ UD明朝 Medium" w:hAnsi="BIZ UD明朝 Medium"/>
          <w:sz w:val="22"/>
          <w:szCs w:val="22"/>
        </w:rPr>
      </w:pPr>
    </w:p>
    <w:p w14:paraId="5FC9C54F" w14:textId="77777777" w:rsidR="00381F92" w:rsidRDefault="00381F92" w:rsidP="000D44E4">
      <w:pPr>
        <w:widowControl/>
        <w:jc w:val="center"/>
        <w:rPr>
          <w:rFonts w:ascii="BIZ UD明朝 Medium" w:eastAsia="BIZ UD明朝 Medium" w:hAnsi="BIZ UD明朝 Medium"/>
          <w:sz w:val="22"/>
          <w:szCs w:val="22"/>
        </w:rPr>
      </w:pPr>
    </w:p>
    <w:p w14:paraId="47E1B118" w14:textId="77777777" w:rsidR="00381F92" w:rsidRDefault="00381F92" w:rsidP="000D44E4">
      <w:pPr>
        <w:widowControl/>
        <w:jc w:val="center"/>
        <w:rPr>
          <w:rFonts w:ascii="BIZ UD明朝 Medium" w:eastAsia="BIZ UD明朝 Medium" w:hAnsi="BIZ UD明朝 Medium"/>
          <w:sz w:val="22"/>
          <w:szCs w:val="22"/>
        </w:rPr>
      </w:pPr>
    </w:p>
    <w:p w14:paraId="4D6EDD3E" w14:textId="3853B345" w:rsidR="000D44E4" w:rsidRPr="00C6721A" w:rsidRDefault="000D44E4" w:rsidP="000D44E4">
      <w:pPr>
        <w:widowControl/>
        <w:jc w:val="center"/>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lastRenderedPageBreak/>
        <w:t>（続き）</w:t>
      </w:r>
    </w:p>
    <w:p w14:paraId="312A6DF2" w14:textId="77777777" w:rsidR="000D44E4" w:rsidRPr="00C6721A" w:rsidRDefault="000D44E4" w:rsidP="000D44E4">
      <w:pPr>
        <w:widowControl/>
        <w:jc w:val="center"/>
        <w:rPr>
          <w:rFonts w:ascii="BIZ UD明朝 Medium" w:eastAsia="BIZ UD明朝 Medium" w:hAnsi="BIZ UD明朝 Medium"/>
          <w:sz w:val="22"/>
          <w:szCs w:val="22"/>
        </w:rPr>
      </w:pPr>
    </w:p>
    <w:p w14:paraId="43C8ACF0" w14:textId="77777777" w:rsidR="000D44E4" w:rsidRPr="00C6721A" w:rsidRDefault="000D44E4" w:rsidP="000D44E4">
      <w:pPr>
        <w:widowControl/>
        <w:jc w:val="center"/>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業 務 従 事 者 一 覧</w:t>
      </w:r>
    </w:p>
    <w:p w14:paraId="049F4CBB" w14:textId="77777777" w:rsidR="000D44E4" w:rsidRPr="00C6721A" w:rsidRDefault="000D44E4" w:rsidP="000D44E4">
      <w:pPr>
        <w:widowControl/>
        <w:jc w:val="left"/>
        <w:rPr>
          <w:rFonts w:ascii="BIZ UD明朝 Medium" w:eastAsia="BIZ UD明朝 Medium" w:hAnsi="BIZ UD明朝 Medium"/>
          <w:sz w:val="22"/>
          <w:szCs w:val="22"/>
        </w:rPr>
      </w:pPr>
    </w:p>
    <w:p w14:paraId="6E4F57BB" w14:textId="77777777" w:rsidR="000D44E4" w:rsidRPr="00C6721A" w:rsidRDefault="000D44E4" w:rsidP="000D44E4">
      <w:pPr>
        <w:widowControl/>
        <w:ind w:firstLineChars="100" w:firstLine="229"/>
        <w:jc w:val="left"/>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鯖江市高齢者福祉計画・第10期介護保険事業計画策定</w:t>
      </w:r>
      <w:r>
        <w:rPr>
          <w:rFonts w:ascii="BIZ UD明朝 Medium" w:eastAsia="BIZ UD明朝 Medium" w:hAnsi="BIZ UD明朝 Medium" w:hint="eastAsia"/>
          <w:sz w:val="22"/>
          <w:szCs w:val="22"/>
        </w:rPr>
        <w:t>支援</w:t>
      </w:r>
      <w:r w:rsidRPr="00C6721A">
        <w:rPr>
          <w:rFonts w:ascii="BIZ UD明朝 Medium" w:eastAsia="BIZ UD明朝 Medium" w:hAnsi="BIZ UD明朝 Medium" w:hint="eastAsia"/>
          <w:sz w:val="22"/>
          <w:szCs w:val="22"/>
        </w:rPr>
        <w:t>業務を受託した場合、主に次のような要員で支援にあたります。</w:t>
      </w:r>
    </w:p>
    <w:p w14:paraId="74E58ACE" w14:textId="77777777" w:rsidR="000D44E4" w:rsidRPr="00C6721A" w:rsidRDefault="000D44E4" w:rsidP="000D44E4">
      <w:pPr>
        <w:widowControl/>
        <w:jc w:val="left"/>
        <w:rPr>
          <w:rFonts w:ascii="BIZ UD明朝 Medium" w:eastAsia="BIZ UD明朝 Medium" w:hAnsi="BIZ UD明朝 Medium"/>
          <w:sz w:val="22"/>
          <w:szCs w:val="22"/>
        </w:rPr>
      </w:pPr>
    </w:p>
    <w:p w14:paraId="250AF401" w14:textId="77777777" w:rsidR="000D44E4" w:rsidRPr="00C6721A" w:rsidRDefault="000D44E4" w:rsidP="000D44E4">
      <w:pPr>
        <w:widowControl/>
        <w:jc w:val="center"/>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記</w:t>
      </w:r>
    </w:p>
    <w:p w14:paraId="303F84E2" w14:textId="77777777" w:rsidR="000D44E4" w:rsidRPr="00C6721A" w:rsidRDefault="000D44E4" w:rsidP="000D44E4">
      <w:pPr>
        <w:widowControl/>
        <w:jc w:val="center"/>
        <w:rPr>
          <w:rFonts w:ascii="BIZ UD明朝 Medium" w:eastAsia="BIZ UD明朝 Medium" w:hAnsi="BIZ UD明朝 Medium"/>
          <w:sz w:val="22"/>
          <w:szCs w:val="22"/>
        </w:rPr>
      </w:pPr>
    </w:p>
    <w:tbl>
      <w:tblPr>
        <w:tblW w:w="9067" w:type="dxa"/>
        <w:jc w:val="center"/>
        <w:tblBorders>
          <w:top w:val="single" w:sz="12"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3068"/>
        <w:gridCol w:w="1180"/>
        <w:gridCol w:w="3544"/>
        <w:gridCol w:w="850"/>
        <w:gridCol w:w="425"/>
      </w:tblGrid>
      <w:tr w:rsidR="006C59F1" w:rsidRPr="00C6721A" w14:paraId="5E9690C2" w14:textId="77777777" w:rsidTr="00A5172A">
        <w:trPr>
          <w:cantSplit/>
          <w:trHeight w:val="334"/>
          <w:jc w:val="center"/>
        </w:trPr>
        <w:tc>
          <w:tcPr>
            <w:tcW w:w="3068" w:type="dxa"/>
            <w:vMerge w:val="restart"/>
            <w:tcBorders>
              <w:top w:val="single" w:sz="4" w:space="0" w:color="auto"/>
              <w:left w:val="single" w:sz="4" w:space="0" w:color="000000"/>
              <w:bottom w:val="single" w:sz="4" w:space="0" w:color="auto"/>
              <w:right w:val="dotted" w:sz="4" w:space="0" w:color="auto"/>
            </w:tcBorders>
            <w:vAlign w:val="center"/>
            <w:hideMark/>
          </w:tcPr>
          <w:p w14:paraId="2BD9F768" w14:textId="253690D0" w:rsidR="006C59F1" w:rsidRPr="00C6721A" w:rsidRDefault="006C59F1" w:rsidP="00381F92">
            <w:pPr>
              <w:widowControl/>
              <w:jc w:val="center"/>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所属・役職・氏名</w:t>
            </w:r>
          </w:p>
        </w:tc>
        <w:tc>
          <w:tcPr>
            <w:tcW w:w="1180" w:type="dxa"/>
            <w:vMerge w:val="restart"/>
            <w:tcBorders>
              <w:top w:val="single" w:sz="4" w:space="0" w:color="auto"/>
              <w:left w:val="dotted" w:sz="4" w:space="0" w:color="auto"/>
              <w:bottom w:val="single" w:sz="4" w:space="0" w:color="auto"/>
              <w:right w:val="dotted" w:sz="4" w:space="0" w:color="auto"/>
            </w:tcBorders>
            <w:vAlign w:val="center"/>
            <w:hideMark/>
          </w:tcPr>
          <w:p w14:paraId="2D17463E" w14:textId="70EE797C" w:rsidR="00381F92" w:rsidRDefault="006C59F1" w:rsidP="00381F92">
            <w:pPr>
              <w:widowControl/>
              <w:jc w:val="center"/>
              <w:rPr>
                <w:rFonts w:ascii="BIZ UD明朝 Medium" w:eastAsia="BIZ UD明朝 Medium" w:hAnsi="BIZ UD明朝 Medium"/>
                <w:sz w:val="21"/>
                <w:szCs w:val="21"/>
              </w:rPr>
            </w:pPr>
            <w:r w:rsidRPr="00A71152">
              <w:rPr>
                <w:rFonts w:ascii="BIZ UD明朝 Medium" w:eastAsia="BIZ UD明朝 Medium" w:hAnsi="BIZ UD明朝 Medium" w:hint="eastAsia"/>
                <w:sz w:val="21"/>
                <w:szCs w:val="21"/>
              </w:rPr>
              <w:t>本業務の担当・</w:t>
            </w:r>
          </w:p>
          <w:p w14:paraId="63F51BDC" w14:textId="3A1B71D2" w:rsidR="006C59F1" w:rsidRPr="00A71152" w:rsidRDefault="006C59F1" w:rsidP="00381F92">
            <w:pPr>
              <w:widowControl/>
              <w:ind w:firstLineChars="100" w:firstLine="219"/>
              <w:rPr>
                <w:rFonts w:ascii="BIZ UD明朝 Medium" w:eastAsia="BIZ UD明朝 Medium" w:hAnsi="BIZ UD明朝 Medium"/>
                <w:sz w:val="21"/>
                <w:szCs w:val="21"/>
              </w:rPr>
            </w:pPr>
            <w:r w:rsidRPr="00A71152">
              <w:rPr>
                <w:rFonts w:ascii="BIZ UD明朝 Medium" w:eastAsia="BIZ UD明朝 Medium" w:hAnsi="BIZ UD明朝 Medium" w:hint="eastAsia"/>
                <w:sz w:val="21"/>
                <w:szCs w:val="21"/>
              </w:rPr>
              <w:t>役割</w:t>
            </w:r>
          </w:p>
        </w:tc>
        <w:tc>
          <w:tcPr>
            <w:tcW w:w="4819" w:type="dxa"/>
            <w:gridSpan w:val="3"/>
            <w:tcBorders>
              <w:top w:val="single" w:sz="4" w:space="0" w:color="auto"/>
              <w:left w:val="dotted" w:sz="4" w:space="0" w:color="auto"/>
              <w:bottom w:val="dotted" w:sz="4" w:space="0" w:color="auto"/>
              <w:right w:val="dotted" w:sz="4" w:space="0" w:color="auto"/>
            </w:tcBorders>
            <w:vAlign w:val="center"/>
            <w:hideMark/>
          </w:tcPr>
          <w:p w14:paraId="4D3AA0E9" w14:textId="77777777" w:rsidR="006C59F1" w:rsidRPr="00C6721A" w:rsidRDefault="006C59F1" w:rsidP="00381F92">
            <w:pPr>
              <w:widowControl/>
              <w:jc w:val="center"/>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業 務 実 績</w:t>
            </w:r>
          </w:p>
        </w:tc>
      </w:tr>
      <w:tr w:rsidR="006C59F1" w:rsidRPr="00C6721A" w14:paraId="608B34EA" w14:textId="77777777" w:rsidTr="00A5172A">
        <w:trPr>
          <w:cantSplit/>
          <w:trHeight w:val="151"/>
          <w:jc w:val="center"/>
        </w:trPr>
        <w:tc>
          <w:tcPr>
            <w:tcW w:w="3068" w:type="dxa"/>
            <w:vMerge/>
            <w:tcBorders>
              <w:top w:val="single" w:sz="4" w:space="0" w:color="auto"/>
              <w:left w:val="single" w:sz="4" w:space="0" w:color="000000"/>
              <w:bottom w:val="single" w:sz="4" w:space="0" w:color="auto"/>
              <w:right w:val="dotted" w:sz="4" w:space="0" w:color="auto"/>
            </w:tcBorders>
            <w:vAlign w:val="center"/>
            <w:hideMark/>
          </w:tcPr>
          <w:p w14:paraId="513C57D0" w14:textId="77777777" w:rsidR="006C59F1" w:rsidRPr="00C6721A" w:rsidRDefault="006C59F1" w:rsidP="00381F92">
            <w:pPr>
              <w:widowControl/>
              <w:jc w:val="center"/>
              <w:rPr>
                <w:rFonts w:ascii="BIZ UD明朝 Medium" w:eastAsia="BIZ UD明朝 Medium" w:hAnsi="BIZ UD明朝 Medium"/>
                <w:sz w:val="22"/>
                <w:szCs w:val="22"/>
              </w:rPr>
            </w:pPr>
          </w:p>
        </w:tc>
        <w:tc>
          <w:tcPr>
            <w:tcW w:w="1180" w:type="dxa"/>
            <w:vMerge/>
            <w:tcBorders>
              <w:top w:val="single" w:sz="4" w:space="0" w:color="auto"/>
              <w:left w:val="dotted" w:sz="4" w:space="0" w:color="auto"/>
              <w:bottom w:val="single" w:sz="4" w:space="0" w:color="auto"/>
              <w:right w:val="dotted" w:sz="4" w:space="0" w:color="auto"/>
            </w:tcBorders>
            <w:vAlign w:val="center"/>
            <w:hideMark/>
          </w:tcPr>
          <w:p w14:paraId="1301B1A3" w14:textId="77777777" w:rsidR="006C59F1" w:rsidRPr="00C6721A" w:rsidRDefault="006C59F1" w:rsidP="00381F92">
            <w:pPr>
              <w:widowControl/>
              <w:jc w:val="center"/>
              <w:rPr>
                <w:rFonts w:ascii="BIZ UD明朝 Medium" w:eastAsia="BIZ UD明朝 Medium" w:hAnsi="BIZ UD明朝 Medium"/>
                <w:sz w:val="22"/>
                <w:szCs w:val="22"/>
              </w:rPr>
            </w:pPr>
          </w:p>
        </w:tc>
        <w:tc>
          <w:tcPr>
            <w:tcW w:w="3544" w:type="dxa"/>
            <w:tcBorders>
              <w:top w:val="dotted" w:sz="4" w:space="0" w:color="auto"/>
              <w:left w:val="dotted" w:sz="4" w:space="0" w:color="auto"/>
              <w:bottom w:val="single" w:sz="4" w:space="0" w:color="auto"/>
              <w:right w:val="dotted" w:sz="4" w:space="0" w:color="auto"/>
            </w:tcBorders>
            <w:hideMark/>
          </w:tcPr>
          <w:p w14:paraId="43088358" w14:textId="77777777" w:rsidR="006C59F1" w:rsidRPr="00C6721A" w:rsidRDefault="006C59F1" w:rsidP="00381F92">
            <w:pPr>
              <w:widowControl/>
              <w:jc w:val="center"/>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主な担当業務</w:t>
            </w:r>
          </w:p>
          <w:p w14:paraId="38A3AB99" w14:textId="77777777" w:rsidR="006C59F1" w:rsidRPr="00C6721A" w:rsidRDefault="006C59F1" w:rsidP="00381F92">
            <w:pPr>
              <w:widowControl/>
              <w:jc w:val="center"/>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（内　容）</w:t>
            </w:r>
          </w:p>
        </w:tc>
        <w:tc>
          <w:tcPr>
            <w:tcW w:w="1275" w:type="dxa"/>
            <w:gridSpan w:val="2"/>
            <w:tcBorders>
              <w:top w:val="dotted" w:sz="4" w:space="0" w:color="auto"/>
              <w:left w:val="dotted" w:sz="4" w:space="0" w:color="auto"/>
              <w:bottom w:val="single" w:sz="4" w:space="0" w:color="auto"/>
              <w:right w:val="dotted" w:sz="4" w:space="0" w:color="auto"/>
            </w:tcBorders>
            <w:hideMark/>
          </w:tcPr>
          <w:p w14:paraId="79FAE43F" w14:textId="77777777" w:rsidR="006C59F1" w:rsidRPr="00C6721A" w:rsidRDefault="006C59F1" w:rsidP="00381F92">
            <w:pPr>
              <w:widowControl/>
              <w:jc w:val="center"/>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実務年数</w:t>
            </w:r>
          </w:p>
        </w:tc>
      </w:tr>
      <w:tr w:rsidR="006C59F1" w:rsidRPr="00C6721A" w14:paraId="3BD71AF4" w14:textId="77777777" w:rsidTr="00A5172A">
        <w:trPr>
          <w:cantSplit/>
          <w:trHeight w:val="344"/>
          <w:jc w:val="center"/>
        </w:trPr>
        <w:tc>
          <w:tcPr>
            <w:tcW w:w="3068" w:type="dxa"/>
            <w:vMerge w:val="restart"/>
            <w:tcBorders>
              <w:top w:val="single" w:sz="4" w:space="0" w:color="auto"/>
              <w:left w:val="single" w:sz="4" w:space="0" w:color="000000"/>
              <w:bottom w:val="single" w:sz="4" w:space="0" w:color="auto"/>
              <w:right w:val="dotted" w:sz="4" w:space="0" w:color="auto"/>
            </w:tcBorders>
            <w:hideMark/>
          </w:tcPr>
          <w:p w14:paraId="5779E5B3" w14:textId="77777777" w:rsidR="006C59F1" w:rsidRPr="00C6721A" w:rsidRDefault="006C59F1" w:rsidP="00220B3F">
            <w:pPr>
              <w:widowControl/>
              <w:jc w:val="left"/>
              <w:rPr>
                <w:rFonts w:ascii="BIZ UD明朝 Medium" w:eastAsia="BIZ UD明朝 Medium" w:hAnsi="BIZ UD明朝 Medium"/>
                <w:sz w:val="22"/>
                <w:szCs w:val="22"/>
              </w:rPr>
            </w:pPr>
          </w:p>
        </w:tc>
        <w:tc>
          <w:tcPr>
            <w:tcW w:w="1180" w:type="dxa"/>
            <w:vMerge w:val="restart"/>
            <w:tcBorders>
              <w:top w:val="single" w:sz="4" w:space="0" w:color="auto"/>
              <w:left w:val="dotted" w:sz="4" w:space="0" w:color="auto"/>
              <w:bottom w:val="single" w:sz="4" w:space="0" w:color="auto"/>
              <w:right w:val="dotted" w:sz="4" w:space="0" w:color="auto"/>
            </w:tcBorders>
            <w:hideMark/>
          </w:tcPr>
          <w:p w14:paraId="7A6DE50E" w14:textId="77777777" w:rsidR="006C59F1" w:rsidRPr="00C6721A" w:rsidRDefault="006C59F1" w:rsidP="00220B3F">
            <w:pPr>
              <w:widowControl/>
              <w:jc w:val="left"/>
              <w:rPr>
                <w:rFonts w:ascii="BIZ UD明朝 Medium" w:eastAsia="BIZ UD明朝 Medium" w:hAnsi="BIZ UD明朝 Medium"/>
                <w:sz w:val="22"/>
                <w:szCs w:val="22"/>
              </w:rPr>
            </w:pPr>
          </w:p>
        </w:tc>
        <w:tc>
          <w:tcPr>
            <w:tcW w:w="3544" w:type="dxa"/>
            <w:vMerge w:val="restart"/>
            <w:tcBorders>
              <w:top w:val="single" w:sz="4" w:space="0" w:color="auto"/>
              <w:left w:val="dotted" w:sz="4" w:space="0" w:color="auto"/>
              <w:bottom w:val="single" w:sz="4" w:space="0" w:color="auto"/>
              <w:right w:val="dotted" w:sz="4" w:space="0" w:color="auto"/>
            </w:tcBorders>
            <w:hideMark/>
          </w:tcPr>
          <w:p w14:paraId="64F952E7" w14:textId="77777777" w:rsidR="006C59F1" w:rsidRPr="00C6721A" w:rsidRDefault="006C59F1" w:rsidP="00220B3F">
            <w:pPr>
              <w:widowControl/>
              <w:jc w:val="left"/>
              <w:rPr>
                <w:rFonts w:ascii="BIZ UD明朝 Medium" w:eastAsia="BIZ UD明朝 Medium" w:hAnsi="BIZ UD明朝 Medium"/>
                <w:sz w:val="22"/>
                <w:szCs w:val="22"/>
              </w:rPr>
            </w:pPr>
          </w:p>
        </w:tc>
        <w:tc>
          <w:tcPr>
            <w:tcW w:w="850" w:type="dxa"/>
            <w:vMerge w:val="restart"/>
            <w:tcBorders>
              <w:top w:val="single" w:sz="4" w:space="0" w:color="auto"/>
              <w:left w:val="dotted" w:sz="4" w:space="0" w:color="auto"/>
              <w:bottom w:val="single" w:sz="4" w:space="0" w:color="auto"/>
              <w:right w:val="dotted" w:sz="4" w:space="0" w:color="auto"/>
            </w:tcBorders>
            <w:vAlign w:val="center"/>
            <w:hideMark/>
          </w:tcPr>
          <w:p w14:paraId="4BEE5BD5" w14:textId="77777777" w:rsidR="006C59F1" w:rsidRPr="00C6721A" w:rsidRDefault="006C59F1" w:rsidP="00220B3F">
            <w:pPr>
              <w:widowControl/>
              <w:jc w:val="left"/>
              <w:rPr>
                <w:rFonts w:ascii="BIZ UD明朝 Medium" w:eastAsia="BIZ UD明朝 Medium" w:hAnsi="BIZ UD明朝 Medium"/>
                <w:sz w:val="22"/>
                <w:szCs w:val="22"/>
              </w:rPr>
            </w:pPr>
          </w:p>
        </w:tc>
        <w:tc>
          <w:tcPr>
            <w:tcW w:w="425" w:type="dxa"/>
            <w:vMerge w:val="restart"/>
            <w:tcBorders>
              <w:top w:val="single" w:sz="4" w:space="0" w:color="auto"/>
              <w:left w:val="dotted" w:sz="4" w:space="0" w:color="auto"/>
              <w:bottom w:val="single" w:sz="4" w:space="0" w:color="auto"/>
              <w:right w:val="dotted" w:sz="4" w:space="0" w:color="auto"/>
            </w:tcBorders>
            <w:vAlign w:val="center"/>
            <w:hideMark/>
          </w:tcPr>
          <w:p w14:paraId="1245D425" w14:textId="77777777" w:rsidR="006C59F1" w:rsidRPr="00C6721A" w:rsidRDefault="006C59F1" w:rsidP="00220B3F">
            <w:pPr>
              <w:widowControl/>
              <w:jc w:val="left"/>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年</w:t>
            </w:r>
          </w:p>
        </w:tc>
      </w:tr>
      <w:tr w:rsidR="006C59F1" w:rsidRPr="00C6721A" w14:paraId="12D3AFA6" w14:textId="77777777" w:rsidTr="00A5172A">
        <w:trPr>
          <w:cantSplit/>
          <w:trHeight w:val="330"/>
          <w:jc w:val="center"/>
        </w:trPr>
        <w:tc>
          <w:tcPr>
            <w:tcW w:w="3068" w:type="dxa"/>
            <w:vMerge/>
            <w:tcBorders>
              <w:top w:val="single" w:sz="4" w:space="0" w:color="auto"/>
              <w:left w:val="single" w:sz="4" w:space="0" w:color="000000"/>
              <w:bottom w:val="single" w:sz="4" w:space="0" w:color="auto"/>
              <w:right w:val="dotted" w:sz="4" w:space="0" w:color="auto"/>
            </w:tcBorders>
            <w:vAlign w:val="center"/>
            <w:hideMark/>
          </w:tcPr>
          <w:p w14:paraId="4631D07E" w14:textId="77777777" w:rsidR="006C59F1" w:rsidRPr="00C6721A" w:rsidRDefault="006C59F1" w:rsidP="00220B3F">
            <w:pPr>
              <w:widowControl/>
              <w:jc w:val="left"/>
              <w:rPr>
                <w:rFonts w:ascii="BIZ UD明朝 Medium" w:eastAsia="BIZ UD明朝 Medium" w:hAnsi="BIZ UD明朝 Medium"/>
                <w:sz w:val="22"/>
                <w:szCs w:val="22"/>
              </w:rPr>
            </w:pPr>
          </w:p>
        </w:tc>
        <w:tc>
          <w:tcPr>
            <w:tcW w:w="1180" w:type="dxa"/>
            <w:vMerge/>
            <w:tcBorders>
              <w:top w:val="single" w:sz="4" w:space="0" w:color="auto"/>
              <w:left w:val="dotted" w:sz="4" w:space="0" w:color="auto"/>
              <w:bottom w:val="single" w:sz="4" w:space="0" w:color="auto"/>
              <w:right w:val="dotted" w:sz="4" w:space="0" w:color="auto"/>
            </w:tcBorders>
            <w:vAlign w:val="center"/>
            <w:hideMark/>
          </w:tcPr>
          <w:p w14:paraId="0018410D" w14:textId="77777777" w:rsidR="006C59F1" w:rsidRPr="00C6721A" w:rsidRDefault="006C59F1" w:rsidP="00220B3F">
            <w:pPr>
              <w:widowControl/>
              <w:jc w:val="left"/>
              <w:rPr>
                <w:rFonts w:ascii="BIZ UD明朝 Medium" w:eastAsia="BIZ UD明朝 Medium" w:hAnsi="BIZ UD明朝 Medium"/>
                <w:sz w:val="22"/>
                <w:szCs w:val="22"/>
              </w:rPr>
            </w:pPr>
          </w:p>
        </w:tc>
        <w:tc>
          <w:tcPr>
            <w:tcW w:w="3544" w:type="dxa"/>
            <w:vMerge/>
            <w:tcBorders>
              <w:top w:val="single" w:sz="4" w:space="0" w:color="auto"/>
              <w:left w:val="dotted" w:sz="4" w:space="0" w:color="auto"/>
              <w:bottom w:val="single" w:sz="4" w:space="0" w:color="auto"/>
              <w:right w:val="dotted" w:sz="4" w:space="0" w:color="auto"/>
            </w:tcBorders>
            <w:vAlign w:val="center"/>
            <w:hideMark/>
          </w:tcPr>
          <w:p w14:paraId="3D8449F1" w14:textId="77777777" w:rsidR="006C59F1" w:rsidRPr="00C6721A" w:rsidRDefault="006C59F1" w:rsidP="00220B3F">
            <w:pPr>
              <w:widowControl/>
              <w:jc w:val="left"/>
              <w:rPr>
                <w:rFonts w:ascii="BIZ UD明朝 Medium" w:eastAsia="BIZ UD明朝 Medium" w:hAnsi="BIZ UD明朝 Medium"/>
                <w:sz w:val="22"/>
                <w:szCs w:val="22"/>
              </w:rPr>
            </w:pPr>
          </w:p>
        </w:tc>
        <w:tc>
          <w:tcPr>
            <w:tcW w:w="850" w:type="dxa"/>
            <w:vMerge/>
            <w:tcBorders>
              <w:top w:val="single" w:sz="4" w:space="0" w:color="auto"/>
              <w:left w:val="dotted" w:sz="4" w:space="0" w:color="auto"/>
              <w:bottom w:val="single" w:sz="4" w:space="0" w:color="auto"/>
              <w:right w:val="dotted" w:sz="4" w:space="0" w:color="auto"/>
            </w:tcBorders>
            <w:vAlign w:val="center"/>
            <w:hideMark/>
          </w:tcPr>
          <w:p w14:paraId="17158190" w14:textId="77777777" w:rsidR="006C59F1" w:rsidRPr="00C6721A" w:rsidRDefault="006C59F1" w:rsidP="00220B3F">
            <w:pPr>
              <w:widowControl/>
              <w:jc w:val="left"/>
              <w:rPr>
                <w:rFonts w:ascii="BIZ UD明朝 Medium" w:eastAsia="BIZ UD明朝 Medium" w:hAnsi="BIZ UD明朝 Medium"/>
                <w:sz w:val="22"/>
                <w:szCs w:val="22"/>
              </w:rPr>
            </w:pPr>
          </w:p>
        </w:tc>
        <w:tc>
          <w:tcPr>
            <w:tcW w:w="425" w:type="dxa"/>
            <w:vMerge/>
            <w:tcBorders>
              <w:top w:val="single" w:sz="4" w:space="0" w:color="auto"/>
              <w:left w:val="dotted" w:sz="4" w:space="0" w:color="auto"/>
              <w:bottom w:val="single" w:sz="4" w:space="0" w:color="auto"/>
              <w:right w:val="dotted" w:sz="4" w:space="0" w:color="auto"/>
            </w:tcBorders>
            <w:vAlign w:val="center"/>
            <w:hideMark/>
          </w:tcPr>
          <w:p w14:paraId="2F183EB7" w14:textId="77777777" w:rsidR="006C59F1" w:rsidRPr="00C6721A" w:rsidRDefault="006C59F1" w:rsidP="00220B3F">
            <w:pPr>
              <w:widowControl/>
              <w:jc w:val="left"/>
              <w:rPr>
                <w:rFonts w:ascii="BIZ UD明朝 Medium" w:eastAsia="BIZ UD明朝 Medium" w:hAnsi="BIZ UD明朝 Medium"/>
                <w:sz w:val="22"/>
                <w:szCs w:val="22"/>
              </w:rPr>
            </w:pPr>
          </w:p>
        </w:tc>
      </w:tr>
      <w:tr w:rsidR="006C59F1" w:rsidRPr="00C6721A" w14:paraId="200097CE" w14:textId="77777777" w:rsidTr="00A5172A">
        <w:trPr>
          <w:cantSplit/>
          <w:trHeight w:val="368"/>
          <w:jc w:val="center"/>
        </w:trPr>
        <w:tc>
          <w:tcPr>
            <w:tcW w:w="3068" w:type="dxa"/>
            <w:vMerge w:val="restart"/>
            <w:tcBorders>
              <w:top w:val="single" w:sz="4" w:space="0" w:color="auto"/>
              <w:left w:val="single" w:sz="4" w:space="0" w:color="000000"/>
              <w:bottom w:val="single" w:sz="4" w:space="0" w:color="auto"/>
              <w:right w:val="dotted" w:sz="4" w:space="0" w:color="auto"/>
            </w:tcBorders>
            <w:hideMark/>
          </w:tcPr>
          <w:p w14:paraId="5E0629B3" w14:textId="77777777" w:rsidR="006C59F1" w:rsidRPr="00C6721A" w:rsidRDefault="006C59F1" w:rsidP="00220B3F">
            <w:pPr>
              <w:widowControl/>
              <w:jc w:val="left"/>
              <w:rPr>
                <w:rFonts w:ascii="BIZ UD明朝 Medium" w:eastAsia="BIZ UD明朝 Medium" w:hAnsi="BIZ UD明朝 Medium"/>
                <w:sz w:val="22"/>
                <w:szCs w:val="22"/>
              </w:rPr>
            </w:pPr>
          </w:p>
        </w:tc>
        <w:tc>
          <w:tcPr>
            <w:tcW w:w="1180" w:type="dxa"/>
            <w:vMerge w:val="restart"/>
            <w:tcBorders>
              <w:top w:val="single" w:sz="4" w:space="0" w:color="auto"/>
              <w:left w:val="dotted" w:sz="4" w:space="0" w:color="auto"/>
              <w:bottom w:val="single" w:sz="4" w:space="0" w:color="auto"/>
              <w:right w:val="dotted" w:sz="4" w:space="0" w:color="auto"/>
            </w:tcBorders>
            <w:hideMark/>
          </w:tcPr>
          <w:p w14:paraId="2D7AB349" w14:textId="77777777" w:rsidR="006C59F1" w:rsidRPr="00C6721A" w:rsidRDefault="006C59F1" w:rsidP="00220B3F">
            <w:pPr>
              <w:widowControl/>
              <w:jc w:val="left"/>
              <w:rPr>
                <w:rFonts w:ascii="BIZ UD明朝 Medium" w:eastAsia="BIZ UD明朝 Medium" w:hAnsi="BIZ UD明朝 Medium"/>
                <w:sz w:val="22"/>
                <w:szCs w:val="22"/>
              </w:rPr>
            </w:pPr>
          </w:p>
        </w:tc>
        <w:tc>
          <w:tcPr>
            <w:tcW w:w="3544" w:type="dxa"/>
            <w:vMerge w:val="restart"/>
            <w:tcBorders>
              <w:top w:val="single" w:sz="4" w:space="0" w:color="auto"/>
              <w:left w:val="dotted" w:sz="4" w:space="0" w:color="auto"/>
              <w:bottom w:val="single" w:sz="4" w:space="0" w:color="auto"/>
              <w:right w:val="dotted" w:sz="4" w:space="0" w:color="auto"/>
            </w:tcBorders>
            <w:hideMark/>
          </w:tcPr>
          <w:p w14:paraId="573CC9A4" w14:textId="77777777" w:rsidR="006C59F1" w:rsidRPr="00C6721A" w:rsidRDefault="006C59F1" w:rsidP="00220B3F">
            <w:pPr>
              <w:widowControl/>
              <w:jc w:val="left"/>
              <w:rPr>
                <w:rFonts w:ascii="BIZ UD明朝 Medium" w:eastAsia="BIZ UD明朝 Medium" w:hAnsi="BIZ UD明朝 Medium"/>
                <w:sz w:val="22"/>
                <w:szCs w:val="22"/>
              </w:rPr>
            </w:pPr>
          </w:p>
        </w:tc>
        <w:tc>
          <w:tcPr>
            <w:tcW w:w="850" w:type="dxa"/>
            <w:vMerge w:val="restart"/>
            <w:tcBorders>
              <w:top w:val="single" w:sz="4" w:space="0" w:color="auto"/>
              <w:left w:val="dotted" w:sz="4" w:space="0" w:color="auto"/>
              <w:bottom w:val="single" w:sz="4" w:space="0" w:color="auto"/>
              <w:right w:val="dotted" w:sz="4" w:space="0" w:color="auto"/>
            </w:tcBorders>
            <w:vAlign w:val="center"/>
            <w:hideMark/>
          </w:tcPr>
          <w:p w14:paraId="5210756A" w14:textId="77777777" w:rsidR="006C59F1" w:rsidRPr="00C6721A" w:rsidRDefault="006C59F1" w:rsidP="00220B3F">
            <w:pPr>
              <w:widowControl/>
              <w:jc w:val="left"/>
              <w:rPr>
                <w:rFonts w:ascii="BIZ UD明朝 Medium" w:eastAsia="BIZ UD明朝 Medium" w:hAnsi="BIZ UD明朝 Medium"/>
                <w:sz w:val="22"/>
                <w:szCs w:val="22"/>
              </w:rPr>
            </w:pPr>
          </w:p>
        </w:tc>
        <w:tc>
          <w:tcPr>
            <w:tcW w:w="425" w:type="dxa"/>
            <w:vMerge w:val="restart"/>
            <w:tcBorders>
              <w:top w:val="single" w:sz="4" w:space="0" w:color="auto"/>
              <w:left w:val="dotted" w:sz="4" w:space="0" w:color="auto"/>
              <w:bottom w:val="single" w:sz="4" w:space="0" w:color="auto"/>
              <w:right w:val="dotted" w:sz="4" w:space="0" w:color="auto"/>
            </w:tcBorders>
            <w:vAlign w:val="center"/>
            <w:hideMark/>
          </w:tcPr>
          <w:p w14:paraId="5C753F5E" w14:textId="77777777" w:rsidR="006C59F1" w:rsidRPr="00C6721A" w:rsidRDefault="006C59F1" w:rsidP="00220B3F">
            <w:pPr>
              <w:widowControl/>
              <w:jc w:val="left"/>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年</w:t>
            </w:r>
          </w:p>
        </w:tc>
      </w:tr>
      <w:tr w:rsidR="006C59F1" w:rsidRPr="00C6721A" w14:paraId="2E8BB21F" w14:textId="77777777" w:rsidTr="00A5172A">
        <w:trPr>
          <w:cantSplit/>
          <w:trHeight w:val="330"/>
          <w:jc w:val="center"/>
        </w:trPr>
        <w:tc>
          <w:tcPr>
            <w:tcW w:w="3068" w:type="dxa"/>
            <w:vMerge/>
            <w:tcBorders>
              <w:top w:val="single" w:sz="4" w:space="0" w:color="auto"/>
              <w:left w:val="single" w:sz="4" w:space="0" w:color="000000"/>
              <w:bottom w:val="single" w:sz="4" w:space="0" w:color="auto"/>
              <w:right w:val="dotted" w:sz="4" w:space="0" w:color="auto"/>
            </w:tcBorders>
            <w:vAlign w:val="center"/>
            <w:hideMark/>
          </w:tcPr>
          <w:p w14:paraId="51CC6BD0" w14:textId="77777777" w:rsidR="006C59F1" w:rsidRPr="00C6721A" w:rsidRDefault="006C59F1" w:rsidP="00220B3F">
            <w:pPr>
              <w:widowControl/>
              <w:jc w:val="left"/>
              <w:rPr>
                <w:rFonts w:ascii="BIZ UD明朝 Medium" w:eastAsia="BIZ UD明朝 Medium" w:hAnsi="BIZ UD明朝 Medium"/>
                <w:sz w:val="22"/>
                <w:szCs w:val="22"/>
              </w:rPr>
            </w:pPr>
          </w:p>
        </w:tc>
        <w:tc>
          <w:tcPr>
            <w:tcW w:w="1180" w:type="dxa"/>
            <w:vMerge/>
            <w:tcBorders>
              <w:top w:val="single" w:sz="4" w:space="0" w:color="auto"/>
              <w:left w:val="dotted" w:sz="4" w:space="0" w:color="auto"/>
              <w:bottom w:val="single" w:sz="4" w:space="0" w:color="auto"/>
              <w:right w:val="dotted" w:sz="4" w:space="0" w:color="auto"/>
            </w:tcBorders>
            <w:vAlign w:val="center"/>
            <w:hideMark/>
          </w:tcPr>
          <w:p w14:paraId="2A50EA53" w14:textId="77777777" w:rsidR="006C59F1" w:rsidRPr="00C6721A" w:rsidRDefault="006C59F1" w:rsidP="00220B3F">
            <w:pPr>
              <w:widowControl/>
              <w:jc w:val="left"/>
              <w:rPr>
                <w:rFonts w:ascii="BIZ UD明朝 Medium" w:eastAsia="BIZ UD明朝 Medium" w:hAnsi="BIZ UD明朝 Medium"/>
                <w:sz w:val="22"/>
                <w:szCs w:val="22"/>
              </w:rPr>
            </w:pPr>
          </w:p>
        </w:tc>
        <w:tc>
          <w:tcPr>
            <w:tcW w:w="3544" w:type="dxa"/>
            <w:vMerge/>
            <w:tcBorders>
              <w:top w:val="single" w:sz="4" w:space="0" w:color="auto"/>
              <w:left w:val="dotted" w:sz="4" w:space="0" w:color="auto"/>
              <w:bottom w:val="single" w:sz="4" w:space="0" w:color="auto"/>
              <w:right w:val="dotted" w:sz="4" w:space="0" w:color="auto"/>
            </w:tcBorders>
            <w:vAlign w:val="center"/>
            <w:hideMark/>
          </w:tcPr>
          <w:p w14:paraId="7D3A2ADF" w14:textId="77777777" w:rsidR="006C59F1" w:rsidRPr="00C6721A" w:rsidRDefault="006C59F1" w:rsidP="00220B3F">
            <w:pPr>
              <w:widowControl/>
              <w:jc w:val="left"/>
              <w:rPr>
                <w:rFonts w:ascii="BIZ UD明朝 Medium" w:eastAsia="BIZ UD明朝 Medium" w:hAnsi="BIZ UD明朝 Medium"/>
                <w:sz w:val="22"/>
                <w:szCs w:val="22"/>
              </w:rPr>
            </w:pPr>
          </w:p>
        </w:tc>
        <w:tc>
          <w:tcPr>
            <w:tcW w:w="850" w:type="dxa"/>
            <w:vMerge/>
            <w:tcBorders>
              <w:top w:val="single" w:sz="4" w:space="0" w:color="auto"/>
              <w:left w:val="dotted" w:sz="4" w:space="0" w:color="auto"/>
              <w:bottom w:val="single" w:sz="4" w:space="0" w:color="auto"/>
              <w:right w:val="dotted" w:sz="4" w:space="0" w:color="auto"/>
            </w:tcBorders>
            <w:vAlign w:val="center"/>
            <w:hideMark/>
          </w:tcPr>
          <w:p w14:paraId="3B8B9A1C" w14:textId="77777777" w:rsidR="006C59F1" w:rsidRPr="00C6721A" w:rsidRDefault="006C59F1" w:rsidP="00220B3F">
            <w:pPr>
              <w:widowControl/>
              <w:jc w:val="left"/>
              <w:rPr>
                <w:rFonts w:ascii="BIZ UD明朝 Medium" w:eastAsia="BIZ UD明朝 Medium" w:hAnsi="BIZ UD明朝 Medium"/>
                <w:sz w:val="22"/>
                <w:szCs w:val="22"/>
              </w:rPr>
            </w:pPr>
          </w:p>
        </w:tc>
        <w:tc>
          <w:tcPr>
            <w:tcW w:w="425" w:type="dxa"/>
            <w:vMerge/>
            <w:tcBorders>
              <w:top w:val="single" w:sz="4" w:space="0" w:color="auto"/>
              <w:left w:val="dotted" w:sz="4" w:space="0" w:color="auto"/>
              <w:bottom w:val="single" w:sz="4" w:space="0" w:color="auto"/>
              <w:right w:val="dotted" w:sz="4" w:space="0" w:color="auto"/>
            </w:tcBorders>
            <w:vAlign w:val="center"/>
            <w:hideMark/>
          </w:tcPr>
          <w:p w14:paraId="75A3E9A1" w14:textId="77777777" w:rsidR="006C59F1" w:rsidRPr="00C6721A" w:rsidRDefault="006C59F1" w:rsidP="00220B3F">
            <w:pPr>
              <w:widowControl/>
              <w:jc w:val="left"/>
              <w:rPr>
                <w:rFonts w:ascii="BIZ UD明朝 Medium" w:eastAsia="BIZ UD明朝 Medium" w:hAnsi="BIZ UD明朝 Medium"/>
                <w:sz w:val="22"/>
                <w:szCs w:val="22"/>
              </w:rPr>
            </w:pPr>
          </w:p>
        </w:tc>
      </w:tr>
      <w:tr w:rsidR="006C59F1" w:rsidRPr="00C6721A" w14:paraId="506B391C" w14:textId="77777777" w:rsidTr="00A5172A">
        <w:trPr>
          <w:cantSplit/>
          <w:trHeight w:val="344"/>
          <w:jc w:val="center"/>
        </w:trPr>
        <w:tc>
          <w:tcPr>
            <w:tcW w:w="3068" w:type="dxa"/>
            <w:vMerge w:val="restart"/>
            <w:tcBorders>
              <w:top w:val="single" w:sz="4" w:space="0" w:color="auto"/>
              <w:left w:val="single" w:sz="4" w:space="0" w:color="000000"/>
              <w:bottom w:val="single" w:sz="4" w:space="0" w:color="auto"/>
              <w:right w:val="dotted" w:sz="4" w:space="0" w:color="auto"/>
            </w:tcBorders>
            <w:hideMark/>
          </w:tcPr>
          <w:p w14:paraId="403D123F" w14:textId="77777777" w:rsidR="006C59F1" w:rsidRPr="00C6721A" w:rsidRDefault="006C59F1" w:rsidP="00220B3F">
            <w:pPr>
              <w:widowControl/>
              <w:jc w:val="left"/>
              <w:rPr>
                <w:rFonts w:ascii="BIZ UD明朝 Medium" w:eastAsia="BIZ UD明朝 Medium" w:hAnsi="BIZ UD明朝 Medium"/>
                <w:sz w:val="22"/>
                <w:szCs w:val="22"/>
              </w:rPr>
            </w:pPr>
          </w:p>
        </w:tc>
        <w:tc>
          <w:tcPr>
            <w:tcW w:w="1180" w:type="dxa"/>
            <w:vMerge w:val="restart"/>
            <w:tcBorders>
              <w:top w:val="single" w:sz="4" w:space="0" w:color="auto"/>
              <w:left w:val="dotted" w:sz="4" w:space="0" w:color="auto"/>
              <w:bottom w:val="single" w:sz="4" w:space="0" w:color="auto"/>
              <w:right w:val="dotted" w:sz="4" w:space="0" w:color="auto"/>
            </w:tcBorders>
            <w:hideMark/>
          </w:tcPr>
          <w:p w14:paraId="01F1E391" w14:textId="77777777" w:rsidR="006C59F1" w:rsidRPr="00C6721A" w:rsidRDefault="006C59F1" w:rsidP="00220B3F">
            <w:pPr>
              <w:widowControl/>
              <w:jc w:val="left"/>
              <w:rPr>
                <w:rFonts w:ascii="BIZ UD明朝 Medium" w:eastAsia="BIZ UD明朝 Medium" w:hAnsi="BIZ UD明朝 Medium"/>
                <w:sz w:val="22"/>
                <w:szCs w:val="22"/>
              </w:rPr>
            </w:pPr>
          </w:p>
        </w:tc>
        <w:tc>
          <w:tcPr>
            <w:tcW w:w="3544" w:type="dxa"/>
            <w:vMerge w:val="restart"/>
            <w:tcBorders>
              <w:top w:val="single" w:sz="4" w:space="0" w:color="auto"/>
              <w:left w:val="dotted" w:sz="4" w:space="0" w:color="auto"/>
              <w:bottom w:val="single" w:sz="4" w:space="0" w:color="auto"/>
              <w:right w:val="dotted" w:sz="4" w:space="0" w:color="auto"/>
            </w:tcBorders>
            <w:hideMark/>
          </w:tcPr>
          <w:p w14:paraId="37B3DBA3" w14:textId="77777777" w:rsidR="006C59F1" w:rsidRPr="00C6721A" w:rsidRDefault="006C59F1" w:rsidP="00220B3F">
            <w:pPr>
              <w:widowControl/>
              <w:jc w:val="left"/>
              <w:rPr>
                <w:rFonts w:ascii="BIZ UD明朝 Medium" w:eastAsia="BIZ UD明朝 Medium" w:hAnsi="BIZ UD明朝 Medium"/>
                <w:sz w:val="22"/>
                <w:szCs w:val="22"/>
              </w:rPr>
            </w:pPr>
          </w:p>
        </w:tc>
        <w:tc>
          <w:tcPr>
            <w:tcW w:w="850" w:type="dxa"/>
            <w:vMerge w:val="restart"/>
            <w:tcBorders>
              <w:top w:val="single" w:sz="4" w:space="0" w:color="auto"/>
              <w:left w:val="dotted" w:sz="4" w:space="0" w:color="auto"/>
              <w:bottom w:val="single" w:sz="4" w:space="0" w:color="auto"/>
              <w:right w:val="dotted" w:sz="4" w:space="0" w:color="auto"/>
            </w:tcBorders>
            <w:vAlign w:val="center"/>
            <w:hideMark/>
          </w:tcPr>
          <w:p w14:paraId="09FDCB45" w14:textId="77777777" w:rsidR="006C59F1" w:rsidRPr="00C6721A" w:rsidRDefault="006C59F1" w:rsidP="00220B3F">
            <w:pPr>
              <w:widowControl/>
              <w:jc w:val="left"/>
              <w:rPr>
                <w:rFonts w:ascii="BIZ UD明朝 Medium" w:eastAsia="BIZ UD明朝 Medium" w:hAnsi="BIZ UD明朝 Medium"/>
                <w:sz w:val="22"/>
                <w:szCs w:val="22"/>
              </w:rPr>
            </w:pPr>
          </w:p>
        </w:tc>
        <w:tc>
          <w:tcPr>
            <w:tcW w:w="425" w:type="dxa"/>
            <w:vMerge w:val="restart"/>
            <w:tcBorders>
              <w:top w:val="single" w:sz="4" w:space="0" w:color="auto"/>
              <w:left w:val="dotted" w:sz="4" w:space="0" w:color="auto"/>
              <w:bottom w:val="single" w:sz="4" w:space="0" w:color="auto"/>
              <w:right w:val="dotted" w:sz="4" w:space="0" w:color="auto"/>
            </w:tcBorders>
            <w:vAlign w:val="center"/>
            <w:hideMark/>
          </w:tcPr>
          <w:p w14:paraId="686BD262" w14:textId="77777777" w:rsidR="006C59F1" w:rsidRPr="00C6721A" w:rsidRDefault="006C59F1" w:rsidP="00220B3F">
            <w:pPr>
              <w:widowControl/>
              <w:jc w:val="left"/>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年</w:t>
            </w:r>
          </w:p>
        </w:tc>
      </w:tr>
      <w:tr w:rsidR="006C59F1" w:rsidRPr="00C6721A" w14:paraId="75F385A4" w14:textId="77777777" w:rsidTr="00A5172A">
        <w:trPr>
          <w:cantSplit/>
          <w:trHeight w:val="335"/>
          <w:jc w:val="center"/>
        </w:trPr>
        <w:tc>
          <w:tcPr>
            <w:tcW w:w="3068" w:type="dxa"/>
            <w:vMerge/>
            <w:tcBorders>
              <w:top w:val="single" w:sz="4" w:space="0" w:color="auto"/>
              <w:left w:val="single" w:sz="4" w:space="0" w:color="000000"/>
              <w:bottom w:val="single" w:sz="4" w:space="0" w:color="auto"/>
              <w:right w:val="dotted" w:sz="4" w:space="0" w:color="auto"/>
            </w:tcBorders>
            <w:vAlign w:val="center"/>
            <w:hideMark/>
          </w:tcPr>
          <w:p w14:paraId="3C7ABB3E" w14:textId="77777777" w:rsidR="006C59F1" w:rsidRPr="00C6721A" w:rsidRDefault="006C59F1" w:rsidP="00220B3F">
            <w:pPr>
              <w:widowControl/>
              <w:jc w:val="left"/>
              <w:rPr>
                <w:rFonts w:ascii="BIZ UD明朝 Medium" w:eastAsia="BIZ UD明朝 Medium" w:hAnsi="BIZ UD明朝 Medium"/>
                <w:sz w:val="22"/>
                <w:szCs w:val="22"/>
              </w:rPr>
            </w:pPr>
          </w:p>
        </w:tc>
        <w:tc>
          <w:tcPr>
            <w:tcW w:w="1180" w:type="dxa"/>
            <w:vMerge/>
            <w:tcBorders>
              <w:top w:val="single" w:sz="4" w:space="0" w:color="auto"/>
              <w:left w:val="dotted" w:sz="4" w:space="0" w:color="auto"/>
              <w:bottom w:val="single" w:sz="4" w:space="0" w:color="auto"/>
              <w:right w:val="dotted" w:sz="4" w:space="0" w:color="auto"/>
            </w:tcBorders>
            <w:vAlign w:val="center"/>
            <w:hideMark/>
          </w:tcPr>
          <w:p w14:paraId="4B6E0BB8" w14:textId="77777777" w:rsidR="006C59F1" w:rsidRPr="00C6721A" w:rsidRDefault="006C59F1" w:rsidP="00220B3F">
            <w:pPr>
              <w:widowControl/>
              <w:jc w:val="left"/>
              <w:rPr>
                <w:rFonts w:ascii="BIZ UD明朝 Medium" w:eastAsia="BIZ UD明朝 Medium" w:hAnsi="BIZ UD明朝 Medium"/>
                <w:sz w:val="22"/>
                <w:szCs w:val="22"/>
              </w:rPr>
            </w:pPr>
          </w:p>
        </w:tc>
        <w:tc>
          <w:tcPr>
            <w:tcW w:w="3544" w:type="dxa"/>
            <w:vMerge/>
            <w:tcBorders>
              <w:top w:val="single" w:sz="4" w:space="0" w:color="auto"/>
              <w:left w:val="dotted" w:sz="4" w:space="0" w:color="auto"/>
              <w:bottom w:val="single" w:sz="4" w:space="0" w:color="auto"/>
              <w:right w:val="dotted" w:sz="4" w:space="0" w:color="auto"/>
            </w:tcBorders>
            <w:vAlign w:val="center"/>
            <w:hideMark/>
          </w:tcPr>
          <w:p w14:paraId="57C475A6" w14:textId="77777777" w:rsidR="006C59F1" w:rsidRPr="00C6721A" w:rsidRDefault="006C59F1" w:rsidP="00220B3F">
            <w:pPr>
              <w:widowControl/>
              <w:jc w:val="left"/>
              <w:rPr>
                <w:rFonts w:ascii="BIZ UD明朝 Medium" w:eastAsia="BIZ UD明朝 Medium" w:hAnsi="BIZ UD明朝 Medium"/>
                <w:sz w:val="22"/>
                <w:szCs w:val="22"/>
              </w:rPr>
            </w:pPr>
          </w:p>
        </w:tc>
        <w:tc>
          <w:tcPr>
            <w:tcW w:w="850" w:type="dxa"/>
            <w:vMerge/>
            <w:tcBorders>
              <w:top w:val="single" w:sz="4" w:space="0" w:color="auto"/>
              <w:left w:val="dotted" w:sz="4" w:space="0" w:color="auto"/>
              <w:bottom w:val="single" w:sz="4" w:space="0" w:color="auto"/>
              <w:right w:val="dotted" w:sz="4" w:space="0" w:color="auto"/>
            </w:tcBorders>
            <w:vAlign w:val="center"/>
            <w:hideMark/>
          </w:tcPr>
          <w:p w14:paraId="26E2390C" w14:textId="77777777" w:rsidR="006C59F1" w:rsidRPr="00C6721A" w:rsidRDefault="006C59F1" w:rsidP="00220B3F">
            <w:pPr>
              <w:widowControl/>
              <w:jc w:val="left"/>
              <w:rPr>
                <w:rFonts w:ascii="BIZ UD明朝 Medium" w:eastAsia="BIZ UD明朝 Medium" w:hAnsi="BIZ UD明朝 Medium"/>
                <w:sz w:val="22"/>
                <w:szCs w:val="22"/>
              </w:rPr>
            </w:pPr>
          </w:p>
        </w:tc>
        <w:tc>
          <w:tcPr>
            <w:tcW w:w="425" w:type="dxa"/>
            <w:vMerge/>
            <w:tcBorders>
              <w:top w:val="single" w:sz="4" w:space="0" w:color="auto"/>
              <w:left w:val="dotted" w:sz="4" w:space="0" w:color="auto"/>
              <w:bottom w:val="single" w:sz="4" w:space="0" w:color="auto"/>
              <w:right w:val="dotted" w:sz="4" w:space="0" w:color="auto"/>
            </w:tcBorders>
            <w:vAlign w:val="center"/>
            <w:hideMark/>
          </w:tcPr>
          <w:p w14:paraId="4FB34FBC" w14:textId="77777777" w:rsidR="006C59F1" w:rsidRPr="00C6721A" w:rsidRDefault="006C59F1" w:rsidP="00220B3F">
            <w:pPr>
              <w:widowControl/>
              <w:jc w:val="left"/>
              <w:rPr>
                <w:rFonts w:ascii="BIZ UD明朝 Medium" w:eastAsia="BIZ UD明朝 Medium" w:hAnsi="BIZ UD明朝 Medium"/>
                <w:sz w:val="22"/>
                <w:szCs w:val="22"/>
              </w:rPr>
            </w:pPr>
          </w:p>
        </w:tc>
      </w:tr>
      <w:tr w:rsidR="006C59F1" w:rsidRPr="00C6721A" w14:paraId="1D5232C0" w14:textId="77777777" w:rsidTr="00A5172A">
        <w:trPr>
          <w:cantSplit/>
          <w:trHeight w:val="344"/>
          <w:jc w:val="center"/>
        </w:trPr>
        <w:tc>
          <w:tcPr>
            <w:tcW w:w="3068" w:type="dxa"/>
            <w:vMerge w:val="restart"/>
            <w:tcBorders>
              <w:top w:val="single" w:sz="4" w:space="0" w:color="auto"/>
              <w:left w:val="single" w:sz="4" w:space="0" w:color="000000"/>
              <w:bottom w:val="single" w:sz="4" w:space="0" w:color="auto"/>
              <w:right w:val="dotted" w:sz="4" w:space="0" w:color="auto"/>
            </w:tcBorders>
            <w:hideMark/>
          </w:tcPr>
          <w:p w14:paraId="1A5AEC93" w14:textId="77777777" w:rsidR="006C59F1" w:rsidRPr="00C6721A" w:rsidRDefault="006C59F1" w:rsidP="00220B3F">
            <w:pPr>
              <w:widowControl/>
              <w:jc w:val="left"/>
              <w:rPr>
                <w:rFonts w:ascii="BIZ UD明朝 Medium" w:eastAsia="BIZ UD明朝 Medium" w:hAnsi="BIZ UD明朝 Medium"/>
                <w:sz w:val="22"/>
                <w:szCs w:val="22"/>
              </w:rPr>
            </w:pPr>
          </w:p>
        </w:tc>
        <w:tc>
          <w:tcPr>
            <w:tcW w:w="1180" w:type="dxa"/>
            <w:vMerge w:val="restart"/>
            <w:tcBorders>
              <w:top w:val="single" w:sz="4" w:space="0" w:color="auto"/>
              <w:left w:val="dotted" w:sz="4" w:space="0" w:color="auto"/>
              <w:bottom w:val="single" w:sz="4" w:space="0" w:color="auto"/>
              <w:right w:val="dotted" w:sz="4" w:space="0" w:color="auto"/>
            </w:tcBorders>
            <w:hideMark/>
          </w:tcPr>
          <w:p w14:paraId="2D3290F4" w14:textId="77777777" w:rsidR="006C59F1" w:rsidRPr="00C6721A" w:rsidRDefault="006C59F1" w:rsidP="00220B3F">
            <w:pPr>
              <w:widowControl/>
              <w:jc w:val="left"/>
              <w:rPr>
                <w:rFonts w:ascii="BIZ UD明朝 Medium" w:eastAsia="BIZ UD明朝 Medium" w:hAnsi="BIZ UD明朝 Medium"/>
                <w:sz w:val="22"/>
                <w:szCs w:val="22"/>
              </w:rPr>
            </w:pPr>
          </w:p>
        </w:tc>
        <w:tc>
          <w:tcPr>
            <w:tcW w:w="3544" w:type="dxa"/>
            <w:vMerge w:val="restart"/>
            <w:tcBorders>
              <w:top w:val="single" w:sz="4" w:space="0" w:color="auto"/>
              <w:left w:val="dotted" w:sz="4" w:space="0" w:color="auto"/>
              <w:bottom w:val="single" w:sz="4" w:space="0" w:color="auto"/>
              <w:right w:val="dotted" w:sz="4" w:space="0" w:color="auto"/>
            </w:tcBorders>
            <w:hideMark/>
          </w:tcPr>
          <w:p w14:paraId="07EFBA69" w14:textId="77777777" w:rsidR="006C59F1" w:rsidRPr="00C6721A" w:rsidRDefault="006C59F1" w:rsidP="00220B3F">
            <w:pPr>
              <w:widowControl/>
              <w:jc w:val="left"/>
              <w:rPr>
                <w:rFonts w:ascii="BIZ UD明朝 Medium" w:eastAsia="BIZ UD明朝 Medium" w:hAnsi="BIZ UD明朝 Medium"/>
                <w:sz w:val="22"/>
                <w:szCs w:val="22"/>
              </w:rPr>
            </w:pPr>
          </w:p>
        </w:tc>
        <w:tc>
          <w:tcPr>
            <w:tcW w:w="850" w:type="dxa"/>
            <w:vMerge w:val="restart"/>
            <w:tcBorders>
              <w:top w:val="single" w:sz="4" w:space="0" w:color="auto"/>
              <w:left w:val="dotted" w:sz="4" w:space="0" w:color="auto"/>
              <w:bottom w:val="single" w:sz="4" w:space="0" w:color="auto"/>
              <w:right w:val="dotted" w:sz="4" w:space="0" w:color="auto"/>
            </w:tcBorders>
            <w:vAlign w:val="center"/>
            <w:hideMark/>
          </w:tcPr>
          <w:p w14:paraId="12CEF27D" w14:textId="77777777" w:rsidR="006C59F1" w:rsidRPr="00C6721A" w:rsidRDefault="006C59F1" w:rsidP="00220B3F">
            <w:pPr>
              <w:widowControl/>
              <w:jc w:val="left"/>
              <w:rPr>
                <w:rFonts w:ascii="BIZ UD明朝 Medium" w:eastAsia="BIZ UD明朝 Medium" w:hAnsi="BIZ UD明朝 Medium"/>
                <w:sz w:val="22"/>
                <w:szCs w:val="22"/>
              </w:rPr>
            </w:pPr>
          </w:p>
        </w:tc>
        <w:tc>
          <w:tcPr>
            <w:tcW w:w="425" w:type="dxa"/>
            <w:vMerge w:val="restart"/>
            <w:tcBorders>
              <w:top w:val="single" w:sz="4" w:space="0" w:color="auto"/>
              <w:left w:val="dotted" w:sz="4" w:space="0" w:color="auto"/>
              <w:bottom w:val="single" w:sz="4" w:space="0" w:color="auto"/>
              <w:right w:val="dotted" w:sz="4" w:space="0" w:color="auto"/>
            </w:tcBorders>
            <w:vAlign w:val="center"/>
            <w:hideMark/>
          </w:tcPr>
          <w:p w14:paraId="28395C8F" w14:textId="77777777" w:rsidR="006C59F1" w:rsidRPr="00C6721A" w:rsidRDefault="006C59F1" w:rsidP="00220B3F">
            <w:pPr>
              <w:widowControl/>
              <w:jc w:val="left"/>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年</w:t>
            </w:r>
          </w:p>
        </w:tc>
      </w:tr>
      <w:tr w:rsidR="006C59F1" w:rsidRPr="00C6721A" w14:paraId="42F8A6D0" w14:textId="77777777" w:rsidTr="00A5172A">
        <w:trPr>
          <w:cantSplit/>
          <w:trHeight w:val="335"/>
          <w:jc w:val="center"/>
        </w:trPr>
        <w:tc>
          <w:tcPr>
            <w:tcW w:w="3068" w:type="dxa"/>
            <w:vMerge/>
            <w:tcBorders>
              <w:top w:val="single" w:sz="4" w:space="0" w:color="auto"/>
              <w:left w:val="single" w:sz="4" w:space="0" w:color="000000"/>
              <w:bottom w:val="single" w:sz="4" w:space="0" w:color="auto"/>
              <w:right w:val="dotted" w:sz="4" w:space="0" w:color="auto"/>
            </w:tcBorders>
            <w:vAlign w:val="center"/>
            <w:hideMark/>
          </w:tcPr>
          <w:p w14:paraId="7571A9F7" w14:textId="77777777" w:rsidR="006C59F1" w:rsidRPr="00C6721A" w:rsidRDefault="006C59F1" w:rsidP="00220B3F">
            <w:pPr>
              <w:widowControl/>
              <w:jc w:val="left"/>
              <w:rPr>
                <w:rFonts w:ascii="BIZ UD明朝 Medium" w:eastAsia="BIZ UD明朝 Medium" w:hAnsi="BIZ UD明朝 Medium"/>
                <w:sz w:val="22"/>
                <w:szCs w:val="22"/>
              </w:rPr>
            </w:pPr>
          </w:p>
        </w:tc>
        <w:tc>
          <w:tcPr>
            <w:tcW w:w="1180" w:type="dxa"/>
            <w:vMerge/>
            <w:tcBorders>
              <w:top w:val="single" w:sz="4" w:space="0" w:color="auto"/>
              <w:left w:val="dotted" w:sz="4" w:space="0" w:color="auto"/>
              <w:bottom w:val="single" w:sz="4" w:space="0" w:color="auto"/>
              <w:right w:val="dotted" w:sz="4" w:space="0" w:color="auto"/>
            </w:tcBorders>
            <w:vAlign w:val="center"/>
            <w:hideMark/>
          </w:tcPr>
          <w:p w14:paraId="24926E1B" w14:textId="77777777" w:rsidR="006C59F1" w:rsidRPr="00C6721A" w:rsidRDefault="006C59F1" w:rsidP="00220B3F">
            <w:pPr>
              <w:widowControl/>
              <w:jc w:val="left"/>
              <w:rPr>
                <w:rFonts w:ascii="BIZ UD明朝 Medium" w:eastAsia="BIZ UD明朝 Medium" w:hAnsi="BIZ UD明朝 Medium"/>
                <w:sz w:val="22"/>
                <w:szCs w:val="22"/>
              </w:rPr>
            </w:pPr>
          </w:p>
        </w:tc>
        <w:tc>
          <w:tcPr>
            <w:tcW w:w="3544" w:type="dxa"/>
            <w:vMerge/>
            <w:tcBorders>
              <w:top w:val="single" w:sz="4" w:space="0" w:color="auto"/>
              <w:left w:val="dotted" w:sz="4" w:space="0" w:color="auto"/>
              <w:bottom w:val="single" w:sz="4" w:space="0" w:color="auto"/>
              <w:right w:val="dotted" w:sz="4" w:space="0" w:color="auto"/>
            </w:tcBorders>
            <w:vAlign w:val="center"/>
            <w:hideMark/>
          </w:tcPr>
          <w:p w14:paraId="2096C193" w14:textId="77777777" w:rsidR="006C59F1" w:rsidRPr="00C6721A" w:rsidRDefault="006C59F1" w:rsidP="00220B3F">
            <w:pPr>
              <w:widowControl/>
              <w:jc w:val="left"/>
              <w:rPr>
                <w:rFonts w:ascii="BIZ UD明朝 Medium" w:eastAsia="BIZ UD明朝 Medium" w:hAnsi="BIZ UD明朝 Medium"/>
                <w:sz w:val="22"/>
                <w:szCs w:val="22"/>
              </w:rPr>
            </w:pPr>
          </w:p>
        </w:tc>
        <w:tc>
          <w:tcPr>
            <w:tcW w:w="850" w:type="dxa"/>
            <w:vMerge/>
            <w:tcBorders>
              <w:top w:val="single" w:sz="4" w:space="0" w:color="auto"/>
              <w:left w:val="dotted" w:sz="4" w:space="0" w:color="auto"/>
              <w:bottom w:val="single" w:sz="4" w:space="0" w:color="auto"/>
              <w:right w:val="dotted" w:sz="4" w:space="0" w:color="auto"/>
            </w:tcBorders>
            <w:vAlign w:val="center"/>
            <w:hideMark/>
          </w:tcPr>
          <w:p w14:paraId="528CEDFB" w14:textId="77777777" w:rsidR="006C59F1" w:rsidRPr="00C6721A" w:rsidRDefault="006C59F1" w:rsidP="00220B3F">
            <w:pPr>
              <w:widowControl/>
              <w:jc w:val="left"/>
              <w:rPr>
                <w:rFonts w:ascii="BIZ UD明朝 Medium" w:eastAsia="BIZ UD明朝 Medium" w:hAnsi="BIZ UD明朝 Medium"/>
                <w:sz w:val="22"/>
                <w:szCs w:val="22"/>
              </w:rPr>
            </w:pPr>
          </w:p>
        </w:tc>
        <w:tc>
          <w:tcPr>
            <w:tcW w:w="425" w:type="dxa"/>
            <w:vMerge/>
            <w:tcBorders>
              <w:top w:val="single" w:sz="4" w:space="0" w:color="auto"/>
              <w:left w:val="dotted" w:sz="4" w:space="0" w:color="auto"/>
              <w:bottom w:val="single" w:sz="4" w:space="0" w:color="auto"/>
              <w:right w:val="dotted" w:sz="4" w:space="0" w:color="auto"/>
            </w:tcBorders>
            <w:vAlign w:val="center"/>
            <w:hideMark/>
          </w:tcPr>
          <w:p w14:paraId="03929E43" w14:textId="77777777" w:rsidR="006C59F1" w:rsidRPr="00C6721A" w:rsidRDefault="006C59F1" w:rsidP="00220B3F">
            <w:pPr>
              <w:widowControl/>
              <w:jc w:val="left"/>
              <w:rPr>
                <w:rFonts w:ascii="BIZ UD明朝 Medium" w:eastAsia="BIZ UD明朝 Medium" w:hAnsi="BIZ UD明朝 Medium"/>
                <w:sz w:val="22"/>
                <w:szCs w:val="22"/>
              </w:rPr>
            </w:pPr>
          </w:p>
        </w:tc>
      </w:tr>
      <w:tr w:rsidR="006C59F1" w:rsidRPr="00C6721A" w14:paraId="5886F65E" w14:textId="77777777" w:rsidTr="00A5172A">
        <w:trPr>
          <w:cantSplit/>
          <w:trHeight w:val="344"/>
          <w:jc w:val="center"/>
        </w:trPr>
        <w:tc>
          <w:tcPr>
            <w:tcW w:w="3068" w:type="dxa"/>
            <w:vMerge w:val="restart"/>
            <w:tcBorders>
              <w:top w:val="single" w:sz="4" w:space="0" w:color="auto"/>
              <w:left w:val="single" w:sz="4" w:space="0" w:color="000000"/>
              <w:bottom w:val="single" w:sz="4" w:space="0" w:color="auto"/>
              <w:right w:val="dotted" w:sz="4" w:space="0" w:color="auto"/>
            </w:tcBorders>
            <w:shd w:val="clear" w:color="auto" w:fill="FFFFFF" w:themeFill="background1"/>
            <w:hideMark/>
          </w:tcPr>
          <w:p w14:paraId="5824423E" w14:textId="77777777" w:rsidR="006C59F1" w:rsidRPr="00C6721A" w:rsidRDefault="006C59F1" w:rsidP="00220B3F">
            <w:pPr>
              <w:widowControl/>
              <w:jc w:val="left"/>
              <w:rPr>
                <w:rFonts w:ascii="BIZ UD明朝 Medium" w:eastAsia="BIZ UD明朝 Medium" w:hAnsi="BIZ UD明朝 Medium"/>
                <w:sz w:val="22"/>
                <w:szCs w:val="22"/>
              </w:rPr>
            </w:pPr>
          </w:p>
        </w:tc>
        <w:tc>
          <w:tcPr>
            <w:tcW w:w="1180" w:type="dxa"/>
            <w:vMerge w:val="restart"/>
            <w:tcBorders>
              <w:top w:val="single" w:sz="4" w:space="0" w:color="auto"/>
              <w:left w:val="dotted" w:sz="4" w:space="0" w:color="auto"/>
              <w:bottom w:val="single" w:sz="4" w:space="0" w:color="auto"/>
              <w:right w:val="dotted" w:sz="4" w:space="0" w:color="auto"/>
            </w:tcBorders>
            <w:shd w:val="clear" w:color="auto" w:fill="FFFFFF" w:themeFill="background1"/>
            <w:hideMark/>
          </w:tcPr>
          <w:p w14:paraId="020E25B6" w14:textId="77777777" w:rsidR="006C59F1" w:rsidRPr="00C6721A" w:rsidRDefault="006C59F1" w:rsidP="00220B3F">
            <w:pPr>
              <w:widowControl/>
              <w:jc w:val="left"/>
              <w:rPr>
                <w:rFonts w:ascii="BIZ UD明朝 Medium" w:eastAsia="BIZ UD明朝 Medium" w:hAnsi="BIZ UD明朝 Medium"/>
                <w:sz w:val="22"/>
                <w:szCs w:val="22"/>
              </w:rPr>
            </w:pPr>
          </w:p>
        </w:tc>
        <w:tc>
          <w:tcPr>
            <w:tcW w:w="3544" w:type="dxa"/>
            <w:vMerge w:val="restart"/>
            <w:tcBorders>
              <w:top w:val="single" w:sz="4" w:space="0" w:color="auto"/>
              <w:left w:val="dotted" w:sz="4" w:space="0" w:color="auto"/>
              <w:bottom w:val="single" w:sz="4" w:space="0" w:color="auto"/>
              <w:right w:val="dotted" w:sz="4" w:space="0" w:color="auto"/>
            </w:tcBorders>
            <w:shd w:val="clear" w:color="auto" w:fill="FFFFFF" w:themeFill="background1"/>
            <w:hideMark/>
          </w:tcPr>
          <w:p w14:paraId="73C95AC8" w14:textId="77777777" w:rsidR="006C59F1" w:rsidRPr="00C6721A" w:rsidRDefault="006C59F1" w:rsidP="00220B3F">
            <w:pPr>
              <w:widowControl/>
              <w:jc w:val="left"/>
              <w:rPr>
                <w:rFonts w:ascii="BIZ UD明朝 Medium" w:eastAsia="BIZ UD明朝 Medium" w:hAnsi="BIZ UD明朝 Medium"/>
                <w:sz w:val="22"/>
                <w:szCs w:val="22"/>
              </w:rPr>
            </w:pPr>
          </w:p>
        </w:tc>
        <w:tc>
          <w:tcPr>
            <w:tcW w:w="850" w:type="dxa"/>
            <w:vMerge w:val="restart"/>
            <w:tcBorders>
              <w:top w:val="single" w:sz="4" w:space="0" w:color="auto"/>
              <w:left w:val="dotted" w:sz="4" w:space="0" w:color="auto"/>
              <w:bottom w:val="single" w:sz="4" w:space="0" w:color="auto"/>
              <w:right w:val="dotted" w:sz="4" w:space="0" w:color="auto"/>
            </w:tcBorders>
            <w:shd w:val="clear" w:color="auto" w:fill="FFFFFF" w:themeFill="background1"/>
            <w:vAlign w:val="center"/>
            <w:hideMark/>
          </w:tcPr>
          <w:p w14:paraId="0EAC962F" w14:textId="77777777" w:rsidR="006C59F1" w:rsidRPr="00C6721A" w:rsidRDefault="006C59F1" w:rsidP="00220B3F">
            <w:pPr>
              <w:widowControl/>
              <w:jc w:val="left"/>
              <w:rPr>
                <w:rFonts w:ascii="BIZ UD明朝 Medium" w:eastAsia="BIZ UD明朝 Medium" w:hAnsi="BIZ UD明朝 Medium"/>
                <w:sz w:val="22"/>
                <w:szCs w:val="22"/>
              </w:rPr>
            </w:pPr>
          </w:p>
        </w:tc>
        <w:tc>
          <w:tcPr>
            <w:tcW w:w="425" w:type="dxa"/>
            <w:vMerge w:val="restart"/>
            <w:tcBorders>
              <w:top w:val="single" w:sz="4" w:space="0" w:color="auto"/>
              <w:left w:val="dotted" w:sz="4" w:space="0" w:color="auto"/>
              <w:bottom w:val="single" w:sz="4" w:space="0" w:color="auto"/>
              <w:right w:val="dotted" w:sz="4" w:space="0" w:color="auto"/>
            </w:tcBorders>
            <w:shd w:val="clear" w:color="auto" w:fill="FFFFFF" w:themeFill="background1"/>
            <w:vAlign w:val="center"/>
            <w:hideMark/>
          </w:tcPr>
          <w:p w14:paraId="0E0A464B" w14:textId="77777777" w:rsidR="006C59F1" w:rsidRPr="00C6721A" w:rsidRDefault="006C59F1" w:rsidP="00220B3F">
            <w:pPr>
              <w:widowControl/>
              <w:jc w:val="left"/>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年</w:t>
            </w:r>
          </w:p>
        </w:tc>
      </w:tr>
      <w:tr w:rsidR="006C59F1" w:rsidRPr="00C6721A" w14:paraId="3B7E7354" w14:textId="77777777" w:rsidTr="00A5172A">
        <w:trPr>
          <w:cantSplit/>
          <w:trHeight w:val="335"/>
          <w:jc w:val="center"/>
        </w:trPr>
        <w:tc>
          <w:tcPr>
            <w:tcW w:w="3068" w:type="dxa"/>
            <w:vMerge/>
            <w:tcBorders>
              <w:top w:val="single" w:sz="4" w:space="0" w:color="auto"/>
              <w:left w:val="single" w:sz="4" w:space="0" w:color="000000"/>
              <w:bottom w:val="single" w:sz="4" w:space="0" w:color="auto"/>
              <w:right w:val="dotted" w:sz="4" w:space="0" w:color="auto"/>
            </w:tcBorders>
            <w:vAlign w:val="center"/>
            <w:hideMark/>
          </w:tcPr>
          <w:p w14:paraId="4CA64CB7" w14:textId="77777777" w:rsidR="006C59F1" w:rsidRPr="00C6721A" w:rsidRDefault="006C59F1" w:rsidP="00220B3F">
            <w:pPr>
              <w:widowControl/>
              <w:jc w:val="left"/>
              <w:rPr>
                <w:rFonts w:ascii="BIZ UD明朝 Medium" w:eastAsia="BIZ UD明朝 Medium" w:hAnsi="BIZ UD明朝 Medium"/>
                <w:sz w:val="22"/>
                <w:szCs w:val="22"/>
              </w:rPr>
            </w:pPr>
          </w:p>
        </w:tc>
        <w:tc>
          <w:tcPr>
            <w:tcW w:w="1180" w:type="dxa"/>
            <w:vMerge/>
            <w:tcBorders>
              <w:top w:val="single" w:sz="4" w:space="0" w:color="auto"/>
              <w:left w:val="dotted" w:sz="4" w:space="0" w:color="auto"/>
              <w:bottom w:val="single" w:sz="4" w:space="0" w:color="auto"/>
              <w:right w:val="dotted" w:sz="4" w:space="0" w:color="auto"/>
            </w:tcBorders>
            <w:vAlign w:val="center"/>
            <w:hideMark/>
          </w:tcPr>
          <w:p w14:paraId="22D9D6C8" w14:textId="77777777" w:rsidR="006C59F1" w:rsidRPr="00C6721A" w:rsidRDefault="006C59F1" w:rsidP="00220B3F">
            <w:pPr>
              <w:widowControl/>
              <w:jc w:val="left"/>
              <w:rPr>
                <w:rFonts w:ascii="BIZ UD明朝 Medium" w:eastAsia="BIZ UD明朝 Medium" w:hAnsi="BIZ UD明朝 Medium"/>
                <w:sz w:val="22"/>
                <w:szCs w:val="22"/>
              </w:rPr>
            </w:pPr>
          </w:p>
        </w:tc>
        <w:tc>
          <w:tcPr>
            <w:tcW w:w="3544" w:type="dxa"/>
            <w:vMerge/>
            <w:tcBorders>
              <w:top w:val="single" w:sz="4" w:space="0" w:color="auto"/>
              <w:left w:val="dotted" w:sz="4" w:space="0" w:color="auto"/>
              <w:bottom w:val="single" w:sz="4" w:space="0" w:color="auto"/>
              <w:right w:val="dotted" w:sz="4" w:space="0" w:color="auto"/>
            </w:tcBorders>
            <w:vAlign w:val="center"/>
            <w:hideMark/>
          </w:tcPr>
          <w:p w14:paraId="1A118961" w14:textId="77777777" w:rsidR="006C59F1" w:rsidRPr="00C6721A" w:rsidRDefault="006C59F1" w:rsidP="00220B3F">
            <w:pPr>
              <w:widowControl/>
              <w:jc w:val="left"/>
              <w:rPr>
                <w:rFonts w:ascii="BIZ UD明朝 Medium" w:eastAsia="BIZ UD明朝 Medium" w:hAnsi="BIZ UD明朝 Medium"/>
                <w:sz w:val="22"/>
                <w:szCs w:val="22"/>
              </w:rPr>
            </w:pPr>
          </w:p>
        </w:tc>
        <w:tc>
          <w:tcPr>
            <w:tcW w:w="850" w:type="dxa"/>
            <w:vMerge/>
            <w:tcBorders>
              <w:top w:val="single" w:sz="4" w:space="0" w:color="auto"/>
              <w:left w:val="dotted" w:sz="4" w:space="0" w:color="auto"/>
              <w:bottom w:val="single" w:sz="4" w:space="0" w:color="auto"/>
              <w:right w:val="dotted" w:sz="4" w:space="0" w:color="auto"/>
            </w:tcBorders>
            <w:vAlign w:val="center"/>
            <w:hideMark/>
          </w:tcPr>
          <w:p w14:paraId="2DD01619" w14:textId="77777777" w:rsidR="006C59F1" w:rsidRPr="00C6721A" w:rsidRDefault="006C59F1" w:rsidP="00220B3F">
            <w:pPr>
              <w:widowControl/>
              <w:jc w:val="left"/>
              <w:rPr>
                <w:rFonts w:ascii="BIZ UD明朝 Medium" w:eastAsia="BIZ UD明朝 Medium" w:hAnsi="BIZ UD明朝 Medium"/>
                <w:sz w:val="22"/>
                <w:szCs w:val="22"/>
              </w:rPr>
            </w:pPr>
          </w:p>
        </w:tc>
        <w:tc>
          <w:tcPr>
            <w:tcW w:w="425" w:type="dxa"/>
            <w:vMerge/>
            <w:tcBorders>
              <w:top w:val="single" w:sz="4" w:space="0" w:color="auto"/>
              <w:left w:val="dotted" w:sz="4" w:space="0" w:color="auto"/>
              <w:bottom w:val="single" w:sz="4" w:space="0" w:color="auto"/>
              <w:right w:val="dotted" w:sz="4" w:space="0" w:color="auto"/>
            </w:tcBorders>
            <w:vAlign w:val="center"/>
            <w:hideMark/>
          </w:tcPr>
          <w:p w14:paraId="22EC77FA" w14:textId="77777777" w:rsidR="006C59F1" w:rsidRPr="00C6721A" w:rsidRDefault="006C59F1" w:rsidP="00220B3F">
            <w:pPr>
              <w:widowControl/>
              <w:jc w:val="left"/>
              <w:rPr>
                <w:rFonts w:ascii="BIZ UD明朝 Medium" w:eastAsia="BIZ UD明朝 Medium" w:hAnsi="BIZ UD明朝 Medium"/>
                <w:sz w:val="22"/>
                <w:szCs w:val="22"/>
              </w:rPr>
            </w:pPr>
          </w:p>
        </w:tc>
      </w:tr>
    </w:tbl>
    <w:p w14:paraId="163905FA" w14:textId="7C7D2669" w:rsidR="000D44E4" w:rsidRPr="00C6721A" w:rsidRDefault="000D44E4" w:rsidP="000D44E4">
      <w:pPr>
        <w:spacing w:line="280" w:lineRule="exact"/>
        <w:ind w:right="113"/>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　欄が不足する場合は適宜増やすこと。</w:t>
      </w:r>
    </w:p>
    <w:p w14:paraId="24A70D48" w14:textId="77777777" w:rsidR="000D44E4" w:rsidRPr="00C6721A" w:rsidRDefault="000D44E4" w:rsidP="000D44E4">
      <w:pPr>
        <w:spacing w:line="280" w:lineRule="exact"/>
        <w:ind w:right="113"/>
        <w:rPr>
          <w:rFonts w:ascii="BIZ UD明朝 Medium" w:eastAsia="BIZ UD明朝 Medium" w:hAnsi="BIZ UD明朝 Medium"/>
          <w:sz w:val="22"/>
          <w:szCs w:val="22"/>
        </w:rPr>
      </w:pPr>
      <w:r w:rsidRPr="00C6721A">
        <w:rPr>
          <w:rFonts w:ascii="BIZ UD明朝 Medium" w:eastAsia="BIZ UD明朝 Medium" w:hAnsi="BIZ UD明朝 Medium" w:hint="eastAsia"/>
          <w:sz w:val="22"/>
          <w:szCs w:val="22"/>
        </w:rPr>
        <w:t>※　本業務の担当を記入すること。</w:t>
      </w:r>
    </w:p>
    <w:p w14:paraId="592A5452" w14:textId="77777777" w:rsidR="006C59F1" w:rsidRDefault="006C59F1" w:rsidP="002D569E">
      <w:pPr>
        <w:spacing w:line="280" w:lineRule="exact"/>
        <w:rPr>
          <w:rFonts w:ascii="BIZ UD明朝 Medium" w:eastAsia="BIZ UD明朝 Medium" w:hAnsi="BIZ UD明朝 Medium"/>
          <w:sz w:val="22"/>
          <w:szCs w:val="22"/>
        </w:rPr>
      </w:pPr>
    </w:p>
    <w:p w14:paraId="1F3F6010" w14:textId="77777777" w:rsidR="006C59F1" w:rsidRDefault="006C59F1" w:rsidP="002D569E">
      <w:pPr>
        <w:spacing w:line="280" w:lineRule="exact"/>
        <w:rPr>
          <w:rFonts w:ascii="BIZ UD明朝 Medium" w:eastAsia="BIZ UD明朝 Medium" w:hAnsi="BIZ UD明朝 Medium"/>
          <w:sz w:val="22"/>
          <w:szCs w:val="22"/>
        </w:rPr>
      </w:pPr>
    </w:p>
    <w:p w14:paraId="24A0C75E" w14:textId="77777777" w:rsidR="006C59F1" w:rsidRDefault="006C59F1" w:rsidP="002D569E">
      <w:pPr>
        <w:spacing w:line="280" w:lineRule="exact"/>
        <w:rPr>
          <w:rFonts w:ascii="BIZ UD明朝 Medium" w:eastAsia="BIZ UD明朝 Medium" w:hAnsi="BIZ UD明朝 Medium"/>
          <w:sz w:val="22"/>
          <w:szCs w:val="22"/>
        </w:rPr>
      </w:pPr>
    </w:p>
    <w:p w14:paraId="617D2F01" w14:textId="77777777" w:rsidR="006C59F1" w:rsidRDefault="006C59F1" w:rsidP="002D569E">
      <w:pPr>
        <w:spacing w:line="280" w:lineRule="exact"/>
        <w:rPr>
          <w:rFonts w:ascii="BIZ UD明朝 Medium" w:eastAsia="BIZ UD明朝 Medium" w:hAnsi="BIZ UD明朝 Medium"/>
          <w:sz w:val="22"/>
          <w:szCs w:val="22"/>
        </w:rPr>
      </w:pPr>
    </w:p>
    <w:p w14:paraId="65C4984F" w14:textId="77777777" w:rsidR="006C59F1" w:rsidRDefault="006C59F1" w:rsidP="002D569E">
      <w:pPr>
        <w:spacing w:line="280" w:lineRule="exact"/>
        <w:rPr>
          <w:rFonts w:ascii="BIZ UD明朝 Medium" w:eastAsia="BIZ UD明朝 Medium" w:hAnsi="BIZ UD明朝 Medium"/>
          <w:sz w:val="22"/>
          <w:szCs w:val="22"/>
        </w:rPr>
      </w:pPr>
    </w:p>
    <w:p w14:paraId="147E7D42" w14:textId="77777777" w:rsidR="006C59F1" w:rsidRDefault="006C59F1" w:rsidP="002D569E">
      <w:pPr>
        <w:spacing w:line="280" w:lineRule="exact"/>
        <w:rPr>
          <w:rFonts w:ascii="BIZ UD明朝 Medium" w:eastAsia="BIZ UD明朝 Medium" w:hAnsi="BIZ UD明朝 Medium"/>
          <w:sz w:val="22"/>
          <w:szCs w:val="22"/>
        </w:rPr>
      </w:pPr>
    </w:p>
    <w:p w14:paraId="0D0DA902" w14:textId="77777777" w:rsidR="006C59F1" w:rsidRDefault="006C59F1" w:rsidP="002D569E">
      <w:pPr>
        <w:spacing w:line="280" w:lineRule="exact"/>
        <w:rPr>
          <w:rFonts w:ascii="BIZ UD明朝 Medium" w:eastAsia="BIZ UD明朝 Medium" w:hAnsi="BIZ UD明朝 Medium"/>
          <w:sz w:val="22"/>
          <w:szCs w:val="22"/>
        </w:rPr>
      </w:pPr>
    </w:p>
    <w:p w14:paraId="4BC790FB" w14:textId="77777777" w:rsidR="006C59F1" w:rsidRDefault="006C59F1" w:rsidP="002D569E">
      <w:pPr>
        <w:spacing w:line="280" w:lineRule="exact"/>
        <w:rPr>
          <w:rFonts w:ascii="BIZ UD明朝 Medium" w:eastAsia="BIZ UD明朝 Medium" w:hAnsi="BIZ UD明朝 Medium"/>
          <w:sz w:val="22"/>
          <w:szCs w:val="22"/>
        </w:rPr>
      </w:pPr>
    </w:p>
    <w:p w14:paraId="407A126D" w14:textId="77777777" w:rsidR="006C59F1" w:rsidRDefault="006C59F1" w:rsidP="002D569E">
      <w:pPr>
        <w:spacing w:line="280" w:lineRule="exact"/>
        <w:rPr>
          <w:rFonts w:ascii="BIZ UD明朝 Medium" w:eastAsia="BIZ UD明朝 Medium" w:hAnsi="BIZ UD明朝 Medium"/>
          <w:sz w:val="22"/>
          <w:szCs w:val="22"/>
        </w:rPr>
      </w:pPr>
    </w:p>
    <w:p w14:paraId="78D09877" w14:textId="77777777" w:rsidR="006C59F1" w:rsidRDefault="006C59F1" w:rsidP="002D569E">
      <w:pPr>
        <w:spacing w:line="280" w:lineRule="exact"/>
        <w:rPr>
          <w:rFonts w:ascii="BIZ UD明朝 Medium" w:eastAsia="BIZ UD明朝 Medium" w:hAnsi="BIZ UD明朝 Medium"/>
          <w:sz w:val="22"/>
          <w:szCs w:val="22"/>
        </w:rPr>
      </w:pPr>
    </w:p>
    <w:p w14:paraId="4CC8CED4" w14:textId="77777777" w:rsidR="006C59F1" w:rsidRDefault="006C59F1" w:rsidP="002D569E">
      <w:pPr>
        <w:spacing w:line="280" w:lineRule="exact"/>
        <w:rPr>
          <w:rFonts w:ascii="BIZ UD明朝 Medium" w:eastAsia="BIZ UD明朝 Medium" w:hAnsi="BIZ UD明朝 Medium"/>
          <w:sz w:val="22"/>
          <w:szCs w:val="22"/>
        </w:rPr>
      </w:pPr>
    </w:p>
    <w:p w14:paraId="5426D7C9" w14:textId="77777777" w:rsidR="006C59F1" w:rsidRDefault="006C59F1" w:rsidP="002D569E">
      <w:pPr>
        <w:spacing w:line="280" w:lineRule="exact"/>
        <w:rPr>
          <w:rFonts w:ascii="BIZ UD明朝 Medium" w:eastAsia="BIZ UD明朝 Medium" w:hAnsi="BIZ UD明朝 Medium"/>
          <w:sz w:val="22"/>
          <w:szCs w:val="22"/>
        </w:rPr>
      </w:pPr>
    </w:p>
    <w:p w14:paraId="015281ED" w14:textId="77777777" w:rsidR="006C59F1" w:rsidRDefault="006C59F1" w:rsidP="002D569E">
      <w:pPr>
        <w:spacing w:line="280" w:lineRule="exact"/>
        <w:rPr>
          <w:rFonts w:ascii="BIZ UD明朝 Medium" w:eastAsia="BIZ UD明朝 Medium" w:hAnsi="BIZ UD明朝 Medium"/>
          <w:sz w:val="22"/>
          <w:szCs w:val="22"/>
        </w:rPr>
      </w:pPr>
    </w:p>
    <w:p w14:paraId="580883BA" w14:textId="77777777" w:rsidR="006C59F1" w:rsidRDefault="006C59F1" w:rsidP="002D569E">
      <w:pPr>
        <w:spacing w:line="280" w:lineRule="exact"/>
        <w:rPr>
          <w:rFonts w:ascii="BIZ UD明朝 Medium" w:eastAsia="BIZ UD明朝 Medium" w:hAnsi="BIZ UD明朝 Medium"/>
          <w:sz w:val="22"/>
          <w:szCs w:val="22"/>
        </w:rPr>
      </w:pPr>
    </w:p>
    <w:p w14:paraId="2A19AE6E" w14:textId="77777777" w:rsidR="006C59F1" w:rsidRDefault="006C59F1" w:rsidP="002D569E">
      <w:pPr>
        <w:spacing w:line="280" w:lineRule="exact"/>
        <w:rPr>
          <w:rFonts w:ascii="BIZ UD明朝 Medium" w:eastAsia="BIZ UD明朝 Medium" w:hAnsi="BIZ UD明朝 Medium"/>
          <w:sz w:val="22"/>
          <w:szCs w:val="22"/>
        </w:rPr>
      </w:pPr>
    </w:p>
    <w:p w14:paraId="207F1DC8" w14:textId="77777777" w:rsidR="006C59F1" w:rsidRDefault="006C59F1" w:rsidP="002D569E">
      <w:pPr>
        <w:spacing w:line="280" w:lineRule="exact"/>
        <w:rPr>
          <w:rFonts w:ascii="BIZ UD明朝 Medium" w:eastAsia="BIZ UD明朝 Medium" w:hAnsi="BIZ UD明朝 Medium"/>
          <w:sz w:val="22"/>
          <w:szCs w:val="22"/>
        </w:rPr>
      </w:pPr>
    </w:p>
    <w:p w14:paraId="52649C14" w14:textId="77777777" w:rsidR="006C59F1" w:rsidRDefault="006C59F1" w:rsidP="002D569E">
      <w:pPr>
        <w:spacing w:line="280" w:lineRule="exact"/>
        <w:rPr>
          <w:rFonts w:ascii="BIZ UD明朝 Medium" w:eastAsia="BIZ UD明朝 Medium" w:hAnsi="BIZ UD明朝 Medium"/>
          <w:sz w:val="22"/>
          <w:szCs w:val="22"/>
        </w:rPr>
      </w:pPr>
    </w:p>
    <w:p w14:paraId="262A8EDF" w14:textId="77777777" w:rsidR="006C59F1" w:rsidRDefault="006C59F1" w:rsidP="002D569E">
      <w:pPr>
        <w:spacing w:line="280" w:lineRule="exact"/>
        <w:rPr>
          <w:rFonts w:ascii="BIZ UD明朝 Medium" w:eastAsia="BIZ UD明朝 Medium" w:hAnsi="BIZ UD明朝 Medium"/>
          <w:sz w:val="22"/>
          <w:szCs w:val="22"/>
        </w:rPr>
      </w:pPr>
    </w:p>
    <w:p w14:paraId="295FDC64" w14:textId="77777777" w:rsidR="006C59F1" w:rsidRDefault="006C59F1" w:rsidP="002D569E">
      <w:pPr>
        <w:spacing w:line="280" w:lineRule="exact"/>
        <w:rPr>
          <w:rFonts w:ascii="BIZ UD明朝 Medium" w:eastAsia="BIZ UD明朝 Medium" w:hAnsi="BIZ UD明朝 Medium"/>
          <w:sz w:val="22"/>
          <w:szCs w:val="22"/>
        </w:rPr>
      </w:pPr>
    </w:p>
    <w:p w14:paraId="7A7E8A7B" w14:textId="77777777" w:rsidR="006C59F1" w:rsidRDefault="006C59F1" w:rsidP="002D569E">
      <w:pPr>
        <w:spacing w:line="280" w:lineRule="exact"/>
        <w:rPr>
          <w:rFonts w:ascii="BIZ UD明朝 Medium" w:eastAsia="BIZ UD明朝 Medium" w:hAnsi="BIZ UD明朝 Medium"/>
          <w:sz w:val="22"/>
          <w:szCs w:val="22"/>
        </w:rPr>
      </w:pPr>
    </w:p>
    <w:p w14:paraId="2ED9A9D6" w14:textId="77777777" w:rsidR="006C59F1" w:rsidRDefault="006C59F1" w:rsidP="002D569E">
      <w:pPr>
        <w:spacing w:line="280" w:lineRule="exact"/>
        <w:rPr>
          <w:rFonts w:ascii="BIZ UD明朝 Medium" w:eastAsia="BIZ UD明朝 Medium" w:hAnsi="BIZ UD明朝 Medium"/>
          <w:sz w:val="22"/>
          <w:szCs w:val="22"/>
        </w:rPr>
      </w:pPr>
    </w:p>
    <w:p w14:paraId="32470C40" w14:textId="77777777" w:rsidR="006C59F1" w:rsidRDefault="006C59F1" w:rsidP="002D569E">
      <w:pPr>
        <w:spacing w:line="280" w:lineRule="exact"/>
        <w:rPr>
          <w:rFonts w:ascii="BIZ UD明朝 Medium" w:eastAsia="BIZ UD明朝 Medium" w:hAnsi="BIZ UD明朝 Medium"/>
          <w:sz w:val="22"/>
          <w:szCs w:val="22"/>
        </w:rPr>
      </w:pPr>
    </w:p>
    <w:p w14:paraId="241E3105" w14:textId="77777777" w:rsidR="006C59F1" w:rsidRDefault="006C59F1" w:rsidP="002D569E">
      <w:pPr>
        <w:spacing w:line="280" w:lineRule="exact"/>
        <w:rPr>
          <w:rFonts w:ascii="BIZ UD明朝 Medium" w:eastAsia="BIZ UD明朝 Medium" w:hAnsi="BIZ UD明朝 Medium"/>
          <w:sz w:val="22"/>
          <w:szCs w:val="22"/>
        </w:rPr>
      </w:pPr>
    </w:p>
    <w:p w14:paraId="3CFDF5E3" w14:textId="77777777" w:rsidR="0073720B" w:rsidRDefault="0073720B" w:rsidP="002D569E">
      <w:pPr>
        <w:spacing w:line="280" w:lineRule="exact"/>
        <w:rPr>
          <w:rFonts w:ascii="BIZ UD明朝 Medium" w:eastAsia="BIZ UD明朝 Medium" w:hAnsi="BIZ UD明朝 Medium"/>
          <w:sz w:val="22"/>
          <w:szCs w:val="22"/>
        </w:rPr>
      </w:pPr>
    </w:p>
    <w:p w14:paraId="23EB438A" w14:textId="77777777" w:rsidR="006C59F1" w:rsidRDefault="006C59F1" w:rsidP="002D569E">
      <w:pPr>
        <w:spacing w:line="280" w:lineRule="exact"/>
        <w:rPr>
          <w:rFonts w:ascii="BIZ UD明朝 Medium" w:eastAsia="BIZ UD明朝 Medium" w:hAnsi="BIZ UD明朝 Medium"/>
          <w:sz w:val="22"/>
          <w:szCs w:val="22"/>
        </w:rPr>
      </w:pPr>
    </w:p>
    <w:p w14:paraId="07053A21" w14:textId="67CC0166" w:rsidR="002D569E" w:rsidRPr="002D569E" w:rsidRDefault="002D569E" w:rsidP="002D569E">
      <w:pPr>
        <w:spacing w:line="280" w:lineRule="exact"/>
        <w:rPr>
          <w:rFonts w:ascii="BIZ UD明朝 Medium" w:eastAsia="BIZ UD明朝 Medium" w:hAnsi="BIZ UD明朝 Medium"/>
          <w:sz w:val="22"/>
          <w:szCs w:val="22"/>
        </w:rPr>
      </w:pPr>
      <w:r w:rsidRPr="002D569E">
        <w:rPr>
          <w:rFonts w:ascii="BIZ UD明朝 Medium" w:eastAsia="BIZ UD明朝 Medium" w:hAnsi="BIZ UD明朝 Medium" w:hint="eastAsia"/>
          <w:sz w:val="22"/>
          <w:szCs w:val="22"/>
        </w:rPr>
        <w:lastRenderedPageBreak/>
        <w:t>様式第</w:t>
      </w:r>
      <w:r w:rsidR="00AA5D1F">
        <w:rPr>
          <w:rFonts w:ascii="BIZ UD明朝 Medium" w:eastAsia="BIZ UD明朝 Medium" w:hAnsi="BIZ UD明朝 Medium" w:hint="eastAsia"/>
          <w:sz w:val="22"/>
          <w:szCs w:val="22"/>
        </w:rPr>
        <w:t>８</w:t>
      </w:r>
      <w:r w:rsidRPr="002D569E">
        <w:rPr>
          <w:rFonts w:ascii="BIZ UD明朝 Medium" w:eastAsia="BIZ UD明朝 Medium" w:hAnsi="BIZ UD明朝 Medium" w:hint="eastAsia"/>
          <w:sz w:val="22"/>
          <w:szCs w:val="22"/>
        </w:rPr>
        <w:t>号</w:t>
      </w:r>
    </w:p>
    <w:p w14:paraId="6E93C2C7" w14:textId="77777777" w:rsidR="002D569E" w:rsidRPr="002D569E" w:rsidRDefault="002D569E" w:rsidP="002D569E">
      <w:pPr>
        <w:spacing w:line="280" w:lineRule="exact"/>
        <w:rPr>
          <w:rFonts w:ascii="BIZ UD明朝 Medium" w:eastAsia="BIZ UD明朝 Medium" w:hAnsi="BIZ UD明朝 Medium"/>
          <w:sz w:val="22"/>
          <w:szCs w:val="22"/>
        </w:rPr>
      </w:pPr>
    </w:p>
    <w:p w14:paraId="35A42E60" w14:textId="77777777" w:rsidR="002D569E" w:rsidRPr="002D569E" w:rsidRDefault="002D569E" w:rsidP="002D569E">
      <w:pPr>
        <w:jc w:val="center"/>
        <w:rPr>
          <w:rFonts w:ascii="BIZ UD明朝 Medium" w:eastAsia="BIZ UD明朝 Medium" w:hAnsi="BIZ UD明朝 Medium" w:cs="ＭＳ....."/>
          <w:color w:val="000000"/>
        </w:rPr>
      </w:pPr>
      <w:r w:rsidRPr="002D569E">
        <w:rPr>
          <w:rFonts w:ascii="BIZ UD明朝 Medium" w:eastAsia="BIZ UD明朝 Medium" w:hAnsi="BIZ UD明朝 Medium" w:hint="eastAsia"/>
        </w:rPr>
        <w:t>契約実績</w:t>
      </w:r>
      <w:r w:rsidRPr="002D569E">
        <w:rPr>
          <w:rFonts w:ascii="BIZ UD明朝 Medium" w:eastAsia="BIZ UD明朝 Medium" w:hAnsi="BIZ UD明朝 Medium" w:cs="ＭＳ....." w:hint="eastAsia"/>
          <w:color w:val="000000"/>
        </w:rPr>
        <w:t>書</w:t>
      </w:r>
    </w:p>
    <w:p w14:paraId="7693E9DF" w14:textId="77777777" w:rsidR="002D569E" w:rsidRPr="002D569E" w:rsidRDefault="002D569E" w:rsidP="002D569E">
      <w:pPr>
        <w:jc w:val="center"/>
        <w:rPr>
          <w:rFonts w:ascii="BIZ UD明朝 Medium" w:eastAsia="BIZ UD明朝 Medium" w:hAnsi="BIZ UD明朝 Medium" w:cs="ＭＳ....."/>
          <w:color w:val="000000"/>
          <w:sz w:val="22"/>
          <w:szCs w:val="22"/>
        </w:rPr>
      </w:pPr>
    </w:p>
    <w:p w14:paraId="237FF76A" w14:textId="77777777" w:rsidR="002D569E" w:rsidRPr="002D569E" w:rsidRDefault="002D569E" w:rsidP="002D569E">
      <w:pPr>
        <w:autoSpaceDE w:val="0"/>
        <w:autoSpaceDN w:val="0"/>
        <w:adjustRightInd w:val="0"/>
        <w:ind w:firstLineChars="1410" w:firstLine="3233"/>
        <w:jc w:val="right"/>
        <w:rPr>
          <w:rFonts w:ascii="BIZ UD明朝 Medium" w:eastAsia="BIZ UD明朝 Medium" w:hAnsi="BIZ UD明朝 Medium" w:cs="MS-PMincho"/>
          <w:sz w:val="22"/>
          <w:szCs w:val="22"/>
        </w:rPr>
      </w:pPr>
      <w:r w:rsidRPr="002D569E">
        <w:rPr>
          <w:rFonts w:ascii="BIZ UD明朝 Medium" w:eastAsia="BIZ UD明朝 Medium" w:hAnsi="BIZ UD明朝 Medium" w:cs="MS-PMincho" w:hint="eastAsia"/>
          <w:sz w:val="22"/>
          <w:szCs w:val="22"/>
        </w:rPr>
        <w:t>令和　　年　　月　　日</w:t>
      </w:r>
    </w:p>
    <w:p w14:paraId="7F436A75" w14:textId="09AE1AF0" w:rsidR="002D569E" w:rsidRPr="002D569E" w:rsidRDefault="002D569E" w:rsidP="002D569E">
      <w:pPr>
        <w:autoSpaceDE w:val="0"/>
        <w:autoSpaceDN w:val="0"/>
        <w:adjustRightInd w:val="0"/>
        <w:spacing w:line="312" w:lineRule="auto"/>
        <w:ind w:firstLineChars="100" w:firstLine="229"/>
        <w:jc w:val="left"/>
        <w:rPr>
          <w:rFonts w:ascii="BIZ UD明朝 Medium" w:eastAsia="BIZ UD明朝 Medium" w:hAnsi="BIZ UD明朝 Medium" w:cs="MS-PMincho"/>
          <w:sz w:val="22"/>
          <w:szCs w:val="22"/>
        </w:rPr>
      </w:pPr>
      <w:r w:rsidRPr="002D569E">
        <w:rPr>
          <w:rFonts w:ascii="BIZ UD明朝 Medium" w:eastAsia="BIZ UD明朝 Medium" w:hAnsi="BIZ UD明朝 Medium" w:cs="MS-PMincho" w:hint="eastAsia"/>
          <w:sz w:val="22"/>
          <w:szCs w:val="22"/>
        </w:rPr>
        <w:t xml:space="preserve">鯖江市長　</w:t>
      </w:r>
      <w:r w:rsidR="00621C26">
        <w:rPr>
          <w:rFonts w:ascii="BIZ UD明朝 Medium" w:eastAsia="BIZ UD明朝 Medium" w:hAnsi="BIZ UD明朝 Medium" w:cs="MS-PMincho" w:hint="eastAsia"/>
          <w:sz w:val="22"/>
          <w:szCs w:val="22"/>
        </w:rPr>
        <w:t>殿</w:t>
      </w:r>
    </w:p>
    <w:p w14:paraId="181DA9A1" w14:textId="77777777" w:rsidR="00E92EB6" w:rsidRPr="00BE1F5A" w:rsidRDefault="00E92EB6" w:rsidP="00E92EB6">
      <w:pPr>
        <w:autoSpaceDE w:val="0"/>
        <w:autoSpaceDN w:val="0"/>
        <w:adjustRightInd w:val="0"/>
        <w:spacing w:line="360" w:lineRule="auto"/>
        <w:ind w:firstLineChars="304" w:firstLine="3901"/>
        <w:rPr>
          <w:rFonts w:ascii="BIZ UD明朝 Medium" w:eastAsia="BIZ UD明朝 Medium" w:hAnsi="BIZ UD明朝 Medium" w:cs="MS-PMincho"/>
          <w:sz w:val="22"/>
          <w:szCs w:val="22"/>
        </w:rPr>
      </w:pPr>
      <w:r w:rsidRPr="00E92EB6">
        <w:rPr>
          <w:rFonts w:ascii="BIZ UD明朝 Medium" w:eastAsia="BIZ UD明朝 Medium" w:hAnsi="BIZ UD明朝 Medium" w:cs="MS-PMincho" w:hint="eastAsia"/>
          <w:spacing w:val="527"/>
          <w:sz w:val="22"/>
          <w:szCs w:val="22"/>
          <w:fitText w:val="1494" w:id="-483568384"/>
        </w:rPr>
        <w:t>住</w:t>
      </w:r>
      <w:r w:rsidRPr="00E92EB6">
        <w:rPr>
          <w:rFonts w:ascii="BIZ UD明朝 Medium" w:eastAsia="BIZ UD明朝 Medium" w:hAnsi="BIZ UD明朝 Medium" w:cs="MS-PMincho" w:hint="eastAsia"/>
          <w:sz w:val="22"/>
          <w:szCs w:val="22"/>
          <w:fitText w:val="1494" w:id="-483568384"/>
        </w:rPr>
        <w:t>所</w:t>
      </w:r>
    </w:p>
    <w:p w14:paraId="450145B4" w14:textId="77777777" w:rsidR="00E92EB6" w:rsidRPr="00BE1F5A" w:rsidRDefault="00E92EB6" w:rsidP="00E92EB6">
      <w:pPr>
        <w:autoSpaceDE w:val="0"/>
        <w:autoSpaceDN w:val="0"/>
        <w:adjustRightInd w:val="0"/>
        <w:spacing w:line="360" w:lineRule="auto"/>
        <w:ind w:firstLineChars="1700" w:firstLine="3898"/>
        <w:jc w:val="left"/>
        <w:rPr>
          <w:rFonts w:ascii="BIZ UD明朝 Medium" w:eastAsia="BIZ UD明朝 Medium" w:hAnsi="BIZ UD明朝 Medium" w:cs="MS-PMincho"/>
          <w:sz w:val="22"/>
          <w:szCs w:val="22"/>
        </w:rPr>
      </w:pPr>
      <w:r w:rsidRPr="00BE1F5A">
        <w:rPr>
          <w:rFonts w:ascii="BIZ UD明朝 Medium" w:eastAsia="BIZ UD明朝 Medium" w:hAnsi="BIZ UD明朝 Medium" w:cs="MS-PMincho" w:hint="eastAsia"/>
          <w:sz w:val="22"/>
          <w:szCs w:val="22"/>
        </w:rPr>
        <w:t>商号または名称</w:t>
      </w:r>
    </w:p>
    <w:p w14:paraId="5CDBD76A" w14:textId="4027DE15" w:rsidR="00E92EB6" w:rsidRDefault="00E92EB6" w:rsidP="00E92EB6">
      <w:pPr>
        <w:spacing w:line="276" w:lineRule="auto"/>
        <w:ind w:firstLineChars="1479" w:firstLine="3894"/>
        <w:rPr>
          <w:rFonts w:ascii="BIZ UD明朝 Medium" w:eastAsia="BIZ UD明朝 Medium" w:hAnsi="BIZ UD明朝 Medium" w:cs="MS-PMincho"/>
          <w:sz w:val="22"/>
          <w:szCs w:val="22"/>
        </w:rPr>
      </w:pPr>
      <w:r w:rsidRPr="00E92EB6">
        <w:rPr>
          <w:rFonts w:ascii="BIZ UD明朝 Medium" w:eastAsia="BIZ UD明朝 Medium" w:hAnsi="BIZ UD明朝 Medium" w:cs="MS-PMincho" w:hint="eastAsia"/>
          <w:spacing w:val="17"/>
          <w:sz w:val="22"/>
          <w:szCs w:val="22"/>
          <w:fitText w:val="1494" w:id="-483568383"/>
        </w:rPr>
        <w:t>代表者職氏</w:t>
      </w:r>
      <w:r w:rsidRPr="00E92EB6">
        <w:rPr>
          <w:rFonts w:ascii="BIZ UD明朝 Medium" w:eastAsia="BIZ UD明朝 Medium" w:hAnsi="BIZ UD明朝 Medium" w:cs="MS-PMincho" w:hint="eastAsia"/>
          <w:spacing w:val="2"/>
          <w:sz w:val="22"/>
          <w:szCs w:val="22"/>
          <w:fitText w:val="1494" w:id="-483568383"/>
        </w:rPr>
        <w:t>名</w:t>
      </w:r>
      <w:r w:rsidRPr="00BE1F5A">
        <w:rPr>
          <w:rFonts w:ascii="BIZ UD明朝 Medium" w:eastAsia="BIZ UD明朝 Medium" w:hAnsi="BIZ UD明朝 Medium" w:cs="MS-PMincho"/>
          <w:sz w:val="22"/>
          <w:szCs w:val="22"/>
        </w:rPr>
        <w:t xml:space="preserve"> </w:t>
      </w:r>
      <w:r>
        <w:rPr>
          <w:rFonts w:ascii="BIZ UD明朝 Medium" w:eastAsia="BIZ UD明朝 Medium" w:hAnsi="BIZ UD明朝 Medium" w:cs="MS-PMincho" w:hint="eastAsia"/>
          <w:sz w:val="22"/>
          <w:szCs w:val="22"/>
        </w:rPr>
        <w:t xml:space="preserve">　　</w:t>
      </w:r>
      <w:r w:rsidRPr="00BE1F5A">
        <w:rPr>
          <w:rFonts w:ascii="BIZ UD明朝 Medium" w:eastAsia="BIZ UD明朝 Medium" w:hAnsi="BIZ UD明朝 Medium" w:cs="MS-PMincho" w:hint="eastAsia"/>
          <w:sz w:val="22"/>
          <w:szCs w:val="22"/>
        </w:rPr>
        <w:t xml:space="preserve">　　　　　　　　　　　　</w:t>
      </w:r>
    </w:p>
    <w:p w14:paraId="78E3F338" w14:textId="77777777" w:rsidR="00E92EB6" w:rsidRDefault="00E92EB6" w:rsidP="00E92EB6">
      <w:pPr>
        <w:spacing w:line="276" w:lineRule="auto"/>
        <w:rPr>
          <w:rFonts w:ascii="BIZ UD明朝 Medium" w:eastAsia="BIZ UD明朝 Medium" w:hAnsi="BIZ UD明朝 Medium" w:cs="MS-PMincho"/>
          <w:sz w:val="22"/>
          <w:szCs w:val="22"/>
        </w:rPr>
      </w:pPr>
    </w:p>
    <w:p w14:paraId="53D87AE5" w14:textId="4F47059C" w:rsidR="002D569E" w:rsidRPr="002D569E" w:rsidRDefault="002D569E" w:rsidP="002D569E">
      <w:pPr>
        <w:spacing w:line="300" w:lineRule="exact"/>
        <w:ind w:firstLineChars="100" w:firstLine="229"/>
        <w:rPr>
          <w:rFonts w:ascii="BIZ UD明朝 Medium" w:eastAsia="BIZ UD明朝 Medium" w:hAnsi="BIZ UD明朝 Medium"/>
          <w:sz w:val="22"/>
          <w:szCs w:val="22"/>
        </w:rPr>
      </w:pPr>
      <w:r w:rsidRPr="002D569E">
        <w:rPr>
          <w:rFonts w:ascii="BIZ UD明朝 Medium" w:eastAsia="BIZ UD明朝 Medium" w:hAnsi="BIZ UD明朝 Medium" w:hint="eastAsia"/>
          <w:sz w:val="22"/>
          <w:szCs w:val="22"/>
        </w:rPr>
        <w:t>鯖江市高齢者福祉計画・第10期介護保険事業計画策定</w:t>
      </w:r>
      <w:r>
        <w:rPr>
          <w:rFonts w:ascii="BIZ UD明朝 Medium" w:eastAsia="BIZ UD明朝 Medium" w:hAnsi="BIZ UD明朝 Medium" w:hint="eastAsia"/>
          <w:sz w:val="22"/>
          <w:szCs w:val="22"/>
        </w:rPr>
        <w:t>支援</w:t>
      </w:r>
      <w:r w:rsidRPr="002D569E">
        <w:rPr>
          <w:rFonts w:ascii="BIZ UD明朝 Medium" w:eastAsia="BIZ UD明朝 Medium" w:hAnsi="BIZ UD明朝 Medium" w:hint="eastAsia"/>
          <w:sz w:val="22"/>
          <w:szCs w:val="22"/>
        </w:rPr>
        <w:t>業務</w:t>
      </w:r>
      <w:r w:rsidR="00D52D33">
        <w:rPr>
          <w:rFonts w:ascii="BIZ UD明朝 Medium" w:eastAsia="BIZ UD明朝 Medium" w:hAnsi="BIZ UD明朝 Medium" w:hint="eastAsia"/>
          <w:sz w:val="22"/>
          <w:szCs w:val="22"/>
        </w:rPr>
        <w:t>委託</w:t>
      </w:r>
      <w:r>
        <w:rPr>
          <w:rFonts w:ascii="BIZ UD明朝 Medium" w:eastAsia="BIZ UD明朝 Medium" w:hAnsi="BIZ UD明朝 Medium" w:hint="eastAsia"/>
          <w:sz w:val="22"/>
          <w:szCs w:val="22"/>
        </w:rPr>
        <w:t>にかかる</w:t>
      </w:r>
      <w:r w:rsidR="00536288">
        <w:rPr>
          <w:rFonts w:ascii="BIZ UD明朝 Medium" w:eastAsia="BIZ UD明朝 Medium" w:hAnsi="BIZ UD明朝 Medium" w:hint="eastAsia"/>
          <w:sz w:val="22"/>
          <w:szCs w:val="22"/>
        </w:rPr>
        <w:t>公募型</w:t>
      </w:r>
      <w:r w:rsidRPr="002D569E">
        <w:rPr>
          <w:rFonts w:ascii="BIZ UD明朝 Medium" w:eastAsia="BIZ UD明朝 Medium" w:hAnsi="BIZ UD明朝 Medium" w:hint="eastAsia"/>
          <w:sz w:val="22"/>
          <w:szCs w:val="22"/>
        </w:rPr>
        <w:t>プロポーザル</w:t>
      </w:r>
      <w:r w:rsidRPr="002D569E">
        <w:rPr>
          <w:rFonts w:ascii="BIZ UD明朝 Medium" w:eastAsia="BIZ UD明朝 Medium" w:hAnsi="BIZ UD明朝 Medium" w:cs="MS-PGothic" w:hint="eastAsia"/>
          <w:sz w:val="22"/>
          <w:szCs w:val="22"/>
        </w:rPr>
        <w:t>に参加するに</w:t>
      </w:r>
      <w:r w:rsidR="00D1565D">
        <w:rPr>
          <w:rFonts w:ascii="BIZ UD明朝 Medium" w:eastAsia="BIZ UD明朝 Medium" w:hAnsi="BIZ UD明朝 Medium" w:cs="MS-PGothic" w:hint="eastAsia"/>
          <w:sz w:val="22"/>
          <w:szCs w:val="22"/>
        </w:rPr>
        <w:t>あ</w:t>
      </w:r>
      <w:r w:rsidRPr="002D569E">
        <w:rPr>
          <w:rFonts w:ascii="BIZ UD明朝 Medium" w:eastAsia="BIZ UD明朝 Medium" w:hAnsi="BIZ UD明朝 Medium" w:cs="MS-PGothic" w:hint="eastAsia"/>
          <w:sz w:val="22"/>
          <w:szCs w:val="22"/>
        </w:rPr>
        <w:t>たり、</w:t>
      </w:r>
      <w:r w:rsidRPr="002D569E">
        <w:rPr>
          <w:rFonts w:ascii="BIZ UD明朝 Medium" w:eastAsia="BIZ UD明朝 Medium" w:hAnsi="BIZ UD明朝 Medium" w:hint="eastAsia"/>
          <w:sz w:val="22"/>
          <w:szCs w:val="22"/>
        </w:rPr>
        <w:t>契約実績は、下記のとおりです。</w:t>
      </w:r>
    </w:p>
    <w:p w14:paraId="32EF941C" w14:textId="77777777" w:rsidR="002D569E" w:rsidRPr="002D569E" w:rsidRDefault="002D569E" w:rsidP="002D569E">
      <w:pPr>
        <w:spacing w:line="280" w:lineRule="exact"/>
        <w:rPr>
          <w:rFonts w:ascii="BIZ UD明朝 Medium" w:eastAsia="BIZ UD明朝 Medium" w:hAnsi="BIZ UD明朝 Medium"/>
          <w:sz w:val="22"/>
          <w:szCs w:val="22"/>
        </w:rPr>
      </w:pPr>
    </w:p>
    <w:p w14:paraId="2C11C5BF" w14:textId="77777777" w:rsidR="002D569E" w:rsidRPr="002D569E" w:rsidRDefault="002D569E" w:rsidP="002D569E">
      <w:pPr>
        <w:spacing w:line="280" w:lineRule="exact"/>
        <w:jc w:val="center"/>
        <w:rPr>
          <w:rFonts w:ascii="BIZ UD明朝 Medium" w:eastAsia="BIZ UD明朝 Medium" w:hAnsi="BIZ UD明朝 Medium"/>
          <w:sz w:val="22"/>
          <w:szCs w:val="22"/>
        </w:rPr>
      </w:pPr>
      <w:r w:rsidRPr="002D569E">
        <w:rPr>
          <w:rFonts w:ascii="BIZ UD明朝 Medium" w:eastAsia="BIZ UD明朝 Medium" w:hAnsi="BIZ UD明朝 Medium" w:hint="eastAsia"/>
          <w:sz w:val="22"/>
          <w:szCs w:val="22"/>
        </w:rPr>
        <w:t>記</w:t>
      </w:r>
    </w:p>
    <w:p w14:paraId="40DC067B" w14:textId="77777777" w:rsidR="002D569E" w:rsidRPr="002D569E" w:rsidRDefault="002D569E" w:rsidP="002D569E">
      <w:pPr>
        <w:spacing w:line="280" w:lineRule="exact"/>
        <w:rPr>
          <w:rFonts w:ascii="BIZ UD明朝 Medium" w:eastAsia="BIZ UD明朝 Medium" w:hAnsi="BIZ UD明朝 Medium"/>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
        <w:gridCol w:w="1644"/>
        <w:gridCol w:w="5538"/>
        <w:gridCol w:w="1450"/>
      </w:tblGrid>
      <w:tr w:rsidR="002D569E" w:rsidRPr="002D569E" w14:paraId="0A0CB31F" w14:textId="77777777" w:rsidTr="003400C3">
        <w:trPr>
          <w:trHeight w:val="380"/>
        </w:trPr>
        <w:tc>
          <w:tcPr>
            <w:tcW w:w="225" w:type="pct"/>
            <w:vAlign w:val="center"/>
          </w:tcPr>
          <w:p w14:paraId="53F16B35" w14:textId="77777777" w:rsidR="002D569E" w:rsidRPr="002D569E" w:rsidRDefault="002D569E" w:rsidP="003400C3">
            <w:pPr>
              <w:jc w:val="center"/>
              <w:rPr>
                <w:rFonts w:ascii="BIZ UD明朝 Medium" w:eastAsia="BIZ UD明朝 Medium" w:hAnsi="BIZ UD明朝 Medium"/>
                <w:sz w:val="22"/>
                <w:szCs w:val="22"/>
              </w:rPr>
            </w:pPr>
          </w:p>
        </w:tc>
        <w:tc>
          <w:tcPr>
            <w:tcW w:w="911" w:type="pct"/>
            <w:vAlign w:val="center"/>
          </w:tcPr>
          <w:p w14:paraId="6FAAB7E1" w14:textId="77777777" w:rsidR="002D569E" w:rsidRPr="002D569E" w:rsidRDefault="002D569E" w:rsidP="003400C3">
            <w:pPr>
              <w:jc w:val="center"/>
              <w:rPr>
                <w:rFonts w:ascii="BIZ UD明朝 Medium" w:eastAsia="BIZ UD明朝 Medium" w:hAnsi="BIZ UD明朝 Medium"/>
                <w:sz w:val="22"/>
                <w:szCs w:val="22"/>
              </w:rPr>
            </w:pPr>
            <w:r w:rsidRPr="002D569E">
              <w:rPr>
                <w:rFonts w:ascii="BIZ UD明朝 Medium" w:eastAsia="BIZ UD明朝 Medium" w:hAnsi="BIZ UD明朝 Medium" w:hint="eastAsia"/>
                <w:sz w:val="22"/>
                <w:szCs w:val="22"/>
              </w:rPr>
              <w:t>発注自治体名</w:t>
            </w:r>
          </w:p>
        </w:tc>
        <w:tc>
          <w:tcPr>
            <w:tcW w:w="3060" w:type="pct"/>
            <w:vAlign w:val="center"/>
          </w:tcPr>
          <w:p w14:paraId="035D1499" w14:textId="77777777" w:rsidR="002D569E" w:rsidRPr="002D569E" w:rsidRDefault="002D569E" w:rsidP="003400C3">
            <w:pPr>
              <w:jc w:val="center"/>
              <w:rPr>
                <w:rFonts w:ascii="BIZ UD明朝 Medium" w:eastAsia="BIZ UD明朝 Medium" w:hAnsi="BIZ UD明朝 Medium"/>
                <w:sz w:val="22"/>
                <w:szCs w:val="22"/>
              </w:rPr>
            </w:pPr>
            <w:r w:rsidRPr="002D569E">
              <w:rPr>
                <w:rFonts w:ascii="BIZ UD明朝 Medium" w:eastAsia="BIZ UD明朝 Medium" w:hAnsi="BIZ UD明朝 Medium" w:hint="eastAsia"/>
                <w:sz w:val="22"/>
                <w:szCs w:val="22"/>
              </w:rPr>
              <w:t>契約件名</w:t>
            </w:r>
          </w:p>
        </w:tc>
        <w:tc>
          <w:tcPr>
            <w:tcW w:w="805" w:type="pct"/>
            <w:vAlign w:val="center"/>
          </w:tcPr>
          <w:p w14:paraId="24EBEDC0" w14:textId="77777777" w:rsidR="002D569E" w:rsidRPr="002D569E" w:rsidRDefault="002D569E" w:rsidP="003400C3">
            <w:pPr>
              <w:jc w:val="center"/>
              <w:rPr>
                <w:rFonts w:ascii="BIZ UD明朝 Medium" w:eastAsia="BIZ UD明朝 Medium" w:hAnsi="BIZ UD明朝 Medium"/>
                <w:sz w:val="22"/>
                <w:szCs w:val="22"/>
              </w:rPr>
            </w:pPr>
            <w:r w:rsidRPr="002D569E">
              <w:rPr>
                <w:rFonts w:ascii="BIZ UD明朝 Medium" w:eastAsia="BIZ UD明朝 Medium" w:hAnsi="BIZ UD明朝 Medium" w:hint="eastAsia"/>
                <w:sz w:val="22"/>
                <w:szCs w:val="22"/>
              </w:rPr>
              <w:t>業務期間</w:t>
            </w:r>
          </w:p>
        </w:tc>
      </w:tr>
      <w:tr w:rsidR="002D569E" w:rsidRPr="002D569E" w14:paraId="2B2AA8A1" w14:textId="77777777" w:rsidTr="003400C3">
        <w:trPr>
          <w:trHeight w:val="380"/>
        </w:trPr>
        <w:tc>
          <w:tcPr>
            <w:tcW w:w="225" w:type="pct"/>
            <w:vAlign w:val="center"/>
          </w:tcPr>
          <w:p w14:paraId="244073F8" w14:textId="77777777" w:rsidR="002D569E" w:rsidRPr="002D569E" w:rsidRDefault="002D569E" w:rsidP="003400C3">
            <w:pPr>
              <w:jc w:val="center"/>
              <w:rPr>
                <w:rFonts w:ascii="BIZ UD明朝 Medium" w:eastAsia="BIZ UD明朝 Medium" w:hAnsi="BIZ UD明朝 Medium"/>
                <w:sz w:val="22"/>
                <w:szCs w:val="22"/>
              </w:rPr>
            </w:pPr>
            <w:r w:rsidRPr="002D569E">
              <w:rPr>
                <w:rFonts w:ascii="BIZ UD明朝 Medium" w:eastAsia="BIZ UD明朝 Medium" w:hAnsi="BIZ UD明朝 Medium" w:hint="eastAsia"/>
                <w:sz w:val="22"/>
                <w:szCs w:val="22"/>
              </w:rPr>
              <w:t>1</w:t>
            </w:r>
          </w:p>
        </w:tc>
        <w:tc>
          <w:tcPr>
            <w:tcW w:w="911" w:type="pct"/>
            <w:vAlign w:val="center"/>
          </w:tcPr>
          <w:p w14:paraId="57ADC46A" w14:textId="77777777" w:rsidR="002D569E" w:rsidRPr="002D569E" w:rsidRDefault="002D569E" w:rsidP="003400C3">
            <w:pPr>
              <w:rPr>
                <w:rFonts w:ascii="BIZ UD明朝 Medium" w:eastAsia="BIZ UD明朝 Medium" w:hAnsi="BIZ UD明朝 Medium"/>
                <w:sz w:val="22"/>
                <w:szCs w:val="22"/>
              </w:rPr>
            </w:pPr>
          </w:p>
        </w:tc>
        <w:tc>
          <w:tcPr>
            <w:tcW w:w="3060" w:type="pct"/>
            <w:vAlign w:val="center"/>
          </w:tcPr>
          <w:p w14:paraId="4054EFBF" w14:textId="77777777" w:rsidR="002D569E" w:rsidRPr="002D569E" w:rsidRDefault="002D569E" w:rsidP="003400C3">
            <w:pPr>
              <w:rPr>
                <w:rFonts w:ascii="BIZ UD明朝 Medium" w:eastAsia="BIZ UD明朝 Medium" w:hAnsi="BIZ UD明朝 Medium"/>
                <w:sz w:val="22"/>
                <w:szCs w:val="22"/>
              </w:rPr>
            </w:pPr>
          </w:p>
        </w:tc>
        <w:tc>
          <w:tcPr>
            <w:tcW w:w="805" w:type="pct"/>
          </w:tcPr>
          <w:p w14:paraId="157E590B" w14:textId="77777777" w:rsidR="002D569E" w:rsidRPr="002D569E" w:rsidRDefault="002D569E" w:rsidP="003400C3">
            <w:pPr>
              <w:rPr>
                <w:rFonts w:ascii="BIZ UD明朝 Medium" w:eastAsia="BIZ UD明朝 Medium" w:hAnsi="BIZ UD明朝 Medium"/>
                <w:sz w:val="22"/>
                <w:szCs w:val="22"/>
              </w:rPr>
            </w:pPr>
          </w:p>
        </w:tc>
      </w:tr>
      <w:tr w:rsidR="002D569E" w:rsidRPr="002D569E" w14:paraId="6C15F465" w14:textId="77777777" w:rsidTr="003400C3">
        <w:trPr>
          <w:trHeight w:val="380"/>
        </w:trPr>
        <w:tc>
          <w:tcPr>
            <w:tcW w:w="225" w:type="pct"/>
            <w:vAlign w:val="center"/>
          </w:tcPr>
          <w:p w14:paraId="1E93F3B8" w14:textId="77777777" w:rsidR="002D569E" w:rsidRPr="002D569E" w:rsidRDefault="002D569E" w:rsidP="003400C3">
            <w:pPr>
              <w:jc w:val="center"/>
              <w:rPr>
                <w:rFonts w:ascii="BIZ UD明朝 Medium" w:eastAsia="BIZ UD明朝 Medium" w:hAnsi="BIZ UD明朝 Medium"/>
                <w:sz w:val="22"/>
                <w:szCs w:val="22"/>
              </w:rPr>
            </w:pPr>
            <w:r w:rsidRPr="002D569E">
              <w:rPr>
                <w:rFonts w:ascii="BIZ UD明朝 Medium" w:eastAsia="BIZ UD明朝 Medium" w:hAnsi="BIZ UD明朝 Medium" w:hint="eastAsia"/>
                <w:sz w:val="22"/>
                <w:szCs w:val="22"/>
              </w:rPr>
              <w:t>２</w:t>
            </w:r>
          </w:p>
        </w:tc>
        <w:tc>
          <w:tcPr>
            <w:tcW w:w="911" w:type="pct"/>
            <w:vAlign w:val="center"/>
          </w:tcPr>
          <w:p w14:paraId="2CF99B68" w14:textId="77777777" w:rsidR="002D569E" w:rsidRPr="002D569E" w:rsidRDefault="002D569E" w:rsidP="003400C3">
            <w:pPr>
              <w:rPr>
                <w:rFonts w:ascii="BIZ UD明朝 Medium" w:eastAsia="BIZ UD明朝 Medium" w:hAnsi="BIZ UD明朝 Medium"/>
                <w:sz w:val="22"/>
                <w:szCs w:val="22"/>
              </w:rPr>
            </w:pPr>
          </w:p>
        </w:tc>
        <w:tc>
          <w:tcPr>
            <w:tcW w:w="3060" w:type="pct"/>
            <w:vAlign w:val="center"/>
          </w:tcPr>
          <w:p w14:paraId="7ECBBC25" w14:textId="77777777" w:rsidR="002D569E" w:rsidRPr="002D569E" w:rsidRDefault="002D569E" w:rsidP="003400C3">
            <w:pPr>
              <w:rPr>
                <w:rFonts w:ascii="BIZ UD明朝 Medium" w:eastAsia="BIZ UD明朝 Medium" w:hAnsi="BIZ UD明朝 Medium"/>
                <w:sz w:val="22"/>
                <w:szCs w:val="22"/>
              </w:rPr>
            </w:pPr>
          </w:p>
        </w:tc>
        <w:tc>
          <w:tcPr>
            <w:tcW w:w="805" w:type="pct"/>
          </w:tcPr>
          <w:p w14:paraId="68FDCFB3" w14:textId="77777777" w:rsidR="002D569E" w:rsidRPr="002D569E" w:rsidRDefault="002D569E" w:rsidP="003400C3">
            <w:pPr>
              <w:rPr>
                <w:rFonts w:ascii="BIZ UD明朝 Medium" w:eastAsia="BIZ UD明朝 Medium" w:hAnsi="BIZ UD明朝 Medium"/>
                <w:sz w:val="22"/>
                <w:szCs w:val="22"/>
              </w:rPr>
            </w:pPr>
          </w:p>
        </w:tc>
      </w:tr>
      <w:tr w:rsidR="002D569E" w:rsidRPr="002D569E" w14:paraId="025AD9F9" w14:textId="77777777" w:rsidTr="003400C3">
        <w:trPr>
          <w:trHeight w:val="380"/>
        </w:trPr>
        <w:tc>
          <w:tcPr>
            <w:tcW w:w="225" w:type="pct"/>
            <w:vAlign w:val="center"/>
          </w:tcPr>
          <w:p w14:paraId="214DB5E3" w14:textId="77777777" w:rsidR="002D569E" w:rsidRPr="002D569E" w:rsidRDefault="002D569E" w:rsidP="003400C3">
            <w:pPr>
              <w:jc w:val="center"/>
              <w:rPr>
                <w:rFonts w:ascii="BIZ UD明朝 Medium" w:eastAsia="BIZ UD明朝 Medium" w:hAnsi="BIZ UD明朝 Medium"/>
                <w:sz w:val="22"/>
                <w:szCs w:val="22"/>
              </w:rPr>
            </w:pPr>
            <w:r w:rsidRPr="002D569E">
              <w:rPr>
                <w:rFonts w:ascii="BIZ UD明朝 Medium" w:eastAsia="BIZ UD明朝 Medium" w:hAnsi="BIZ UD明朝 Medium" w:hint="eastAsia"/>
                <w:sz w:val="22"/>
                <w:szCs w:val="22"/>
              </w:rPr>
              <w:t>３</w:t>
            </w:r>
          </w:p>
        </w:tc>
        <w:tc>
          <w:tcPr>
            <w:tcW w:w="911" w:type="pct"/>
            <w:vAlign w:val="center"/>
          </w:tcPr>
          <w:p w14:paraId="3D478E39" w14:textId="77777777" w:rsidR="002D569E" w:rsidRPr="002D569E" w:rsidRDefault="002D569E" w:rsidP="003400C3">
            <w:pPr>
              <w:rPr>
                <w:rFonts w:ascii="BIZ UD明朝 Medium" w:eastAsia="BIZ UD明朝 Medium" w:hAnsi="BIZ UD明朝 Medium"/>
                <w:sz w:val="22"/>
                <w:szCs w:val="22"/>
              </w:rPr>
            </w:pPr>
          </w:p>
        </w:tc>
        <w:tc>
          <w:tcPr>
            <w:tcW w:w="3060" w:type="pct"/>
            <w:vAlign w:val="center"/>
          </w:tcPr>
          <w:p w14:paraId="7D27E27E" w14:textId="77777777" w:rsidR="002D569E" w:rsidRPr="002D569E" w:rsidRDefault="002D569E" w:rsidP="003400C3">
            <w:pPr>
              <w:rPr>
                <w:rFonts w:ascii="BIZ UD明朝 Medium" w:eastAsia="BIZ UD明朝 Medium" w:hAnsi="BIZ UD明朝 Medium"/>
                <w:sz w:val="22"/>
                <w:szCs w:val="22"/>
              </w:rPr>
            </w:pPr>
          </w:p>
        </w:tc>
        <w:tc>
          <w:tcPr>
            <w:tcW w:w="805" w:type="pct"/>
          </w:tcPr>
          <w:p w14:paraId="7E28E80B" w14:textId="77777777" w:rsidR="002D569E" w:rsidRPr="002D569E" w:rsidRDefault="002D569E" w:rsidP="003400C3">
            <w:pPr>
              <w:rPr>
                <w:rFonts w:ascii="BIZ UD明朝 Medium" w:eastAsia="BIZ UD明朝 Medium" w:hAnsi="BIZ UD明朝 Medium"/>
                <w:sz w:val="22"/>
                <w:szCs w:val="22"/>
              </w:rPr>
            </w:pPr>
          </w:p>
        </w:tc>
      </w:tr>
      <w:tr w:rsidR="002D569E" w:rsidRPr="002D569E" w14:paraId="039F9B2E" w14:textId="77777777" w:rsidTr="003400C3">
        <w:trPr>
          <w:trHeight w:val="380"/>
        </w:trPr>
        <w:tc>
          <w:tcPr>
            <w:tcW w:w="225" w:type="pct"/>
            <w:vAlign w:val="center"/>
          </w:tcPr>
          <w:p w14:paraId="7268CF30" w14:textId="77777777" w:rsidR="002D569E" w:rsidRPr="002D569E" w:rsidRDefault="002D569E" w:rsidP="003400C3">
            <w:pPr>
              <w:jc w:val="center"/>
              <w:rPr>
                <w:rFonts w:ascii="BIZ UD明朝 Medium" w:eastAsia="BIZ UD明朝 Medium" w:hAnsi="BIZ UD明朝 Medium"/>
                <w:sz w:val="22"/>
                <w:szCs w:val="22"/>
              </w:rPr>
            </w:pPr>
            <w:r w:rsidRPr="002D569E">
              <w:rPr>
                <w:rFonts w:ascii="BIZ UD明朝 Medium" w:eastAsia="BIZ UD明朝 Medium" w:hAnsi="BIZ UD明朝 Medium" w:hint="eastAsia"/>
                <w:sz w:val="22"/>
                <w:szCs w:val="22"/>
              </w:rPr>
              <w:t>４</w:t>
            </w:r>
          </w:p>
        </w:tc>
        <w:tc>
          <w:tcPr>
            <w:tcW w:w="911" w:type="pct"/>
            <w:vAlign w:val="center"/>
          </w:tcPr>
          <w:p w14:paraId="39E16B50" w14:textId="77777777" w:rsidR="002D569E" w:rsidRPr="002D569E" w:rsidRDefault="002D569E" w:rsidP="003400C3">
            <w:pPr>
              <w:rPr>
                <w:rFonts w:ascii="BIZ UD明朝 Medium" w:eastAsia="BIZ UD明朝 Medium" w:hAnsi="BIZ UD明朝 Medium"/>
                <w:sz w:val="22"/>
                <w:szCs w:val="22"/>
              </w:rPr>
            </w:pPr>
          </w:p>
        </w:tc>
        <w:tc>
          <w:tcPr>
            <w:tcW w:w="3060" w:type="pct"/>
            <w:vAlign w:val="center"/>
          </w:tcPr>
          <w:p w14:paraId="17DEA4D2" w14:textId="77777777" w:rsidR="002D569E" w:rsidRPr="002D569E" w:rsidRDefault="002D569E" w:rsidP="003400C3">
            <w:pPr>
              <w:rPr>
                <w:rFonts w:ascii="BIZ UD明朝 Medium" w:eastAsia="BIZ UD明朝 Medium" w:hAnsi="BIZ UD明朝 Medium"/>
                <w:sz w:val="22"/>
                <w:szCs w:val="22"/>
              </w:rPr>
            </w:pPr>
          </w:p>
        </w:tc>
        <w:tc>
          <w:tcPr>
            <w:tcW w:w="805" w:type="pct"/>
          </w:tcPr>
          <w:p w14:paraId="5365CE13" w14:textId="77777777" w:rsidR="002D569E" w:rsidRPr="002D569E" w:rsidRDefault="002D569E" w:rsidP="003400C3">
            <w:pPr>
              <w:rPr>
                <w:rFonts w:ascii="BIZ UD明朝 Medium" w:eastAsia="BIZ UD明朝 Medium" w:hAnsi="BIZ UD明朝 Medium"/>
                <w:sz w:val="22"/>
                <w:szCs w:val="22"/>
              </w:rPr>
            </w:pPr>
          </w:p>
        </w:tc>
      </w:tr>
      <w:tr w:rsidR="002D569E" w:rsidRPr="002D569E" w14:paraId="21E15FE4" w14:textId="77777777" w:rsidTr="003400C3">
        <w:trPr>
          <w:trHeight w:val="380"/>
        </w:trPr>
        <w:tc>
          <w:tcPr>
            <w:tcW w:w="225" w:type="pct"/>
            <w:vAlign w:val="center"/>
          </w:tcPr>
          <w:p w14:paraId="1D10D2E2" w14:textId="77777777" w:rsidR="002D569E" w:rsidRPr="002D569E" w:rsidRDefault="002D569E" w:rsidP="003400C3">
            <w:pPr>
              <w:jc w:val="center"/>
              <w:rPr>
                <w:rFonts w:ascii="BIZ UD明朝 Medium" w:eastAsia="BIZ UD明朝 Medium" w:hAnsi="BIZ UD明朝 Medium"/>
                <w:sz w:val="22"/>
                <w:szCs w:val="22"/>
              </w:rPr>
            </w:pPr>
            <w:r w:rsidRPr="002D569E">
              <w:rPr>
                <w:rFonts w:ascii="BIZ UD明朝 Medium" w:eastAsia="BIZ UD明朝 Medium" w:hAnsi="BIZ UD明朝 Medium" w:hint="eastAsia"/>
                <w:sz w:val="22"/>
                <w:szCs w:val="22"/>
              </w:rPr>
              <w:t>５</w:t>
            </w:r>
          </w:p>
        </w:tc>
        <w:tc>
          <w:tcPr>
            <w:tcW w:w="911" w:type="pct"/>
            <w:vAlign w:val="center"/>
          </w:tcPr>
          <w:p w14:paraId="2976F129" w14:textId="77777777" w:rsidR="002D569E" w:rsidRPr="002D569E" w:rsidRDefault="002D569E" w:rsidP="003400C3">
            <w:pPr>
              <w:rPr>
                <w:rFonts w:ascii="BIZ UD明朝 Medium" w:eastAsia="BIZ UD明朝 Medium" w:hAnsi="BIZ UD明朝 Medium"/>
                <w:sz w:val="22"/>
                <w:szCs w:val="22"/>
              </w:rPr>
            </w:pPr>
          </w:p>
        </w:tc>
        <w:tc>
          <w:tcPr>
            <w:tcW w:w="3060" w:type="pct"/>
            <w:vAlign w:val="center"/>
          </w:tcPr>
          <w:p w14:paraId="530E6931" w14:textId="77777777" w:rsidR="002D569E" w:rsidRPr="002D569E" w:rsidRDefault="002D569E" w:rsidP="003400C3">
            <w:pPr>
              <w:rPr>
                <w:rFonts w:ascii="BIZ UD明朝 Medium" w:eastAsia="BIZ UD明朝 Medium" w:hAnsi="BIZ UD明朝 Medium"/>
                <w:sz w:val="22"/>
                <w:szCs w:val="22"/>
              </w:rPr>
            </w:pPr>
          </w:p>
        </w:tc>
        <w:tc>
          <w:tcPr>
            <w:tcW w:w="805" w:type="pct"/>
          </w:tcPr>
          <w:p w14:paraId="6AE65896" w14:textId="77777777" w:rsidR="002D569E" w:rsidRPr="002D569E" w:rsidRDefault="002D569E" w:rsidP="003400C3">
            <w:pPr>
              <w:rPr>
                <w:rFonts w:ascii="BIZ UD明朝 Medium" w:eastAsia="BIZ UD明朝 Medium" w:hAnsi="BIZ UD明朝 Medium"/>
                <w:sz w:val="22"/>
                <w:szCs w:val="22"/>
              </w:rPr>
            </w:pPr>
          </w:p>
        </w:tc>
      </w:tr>
      <w:tr w:rsidR="002D569E" w:rsidRPr="002D569E" w14:paraId="76064246" w14:textId="77777777" w:rsidTr="003400C3">
        <w:trPr>
          <w:trHeight w:val="380"/>
        </w:trPr>
        <w:tc>
          <w:tcPr>
            <w:tcW w:w="225" w:type="pct"/>
            <w:vAlign w:val="center"/>
          </w:tcPr>
          <w:p w14:paraId="5E2868CC" w14:textId="77777777" w:rsidR="002D569E" w:rsidRPr="002D569E" w:rsidRDefault="002D569E" w:rsidP="003400C3">
            <w:pPr>
              <w:jc w:val="center"/>
              <w:rPr>
                <w:rFonts w:ascii="BIZ UD明朝 Medium" w:eastAsia="BIZ UD明朝 Medium" w:hAnsi="BIZ UD明朝 Medium"/>
                <w:sz w:val="22"/>
                <w:szCs w:val="22"/>
              </w:rPr>
            </w:pPr>
            <w:r w:rsidRPr="002D569E">
              <w:rPr>
                <w:rFonts w:ascii="BIZ UD明朝 Medium" w:eastAsia="BIZ UD明朝 Medium" w:hAnsi="BIZ UD明朝 Medium" w:hint="eastAsia"/>
                <w:sz w:val="22"/>
                <w:szCs w:val="22"/>
              </w:rPr>
              <w:t>６</w:t>
            </w:r>
          </w:p>
        </w:tc>
        <w:tc>
          <w:tcPr>
            <w:tcW w:w="911" w:type="pct"/>
            <w:vAlign w:val="center"/>
          </w:tcPr>
          <w:p w14:paraId="4F493213" w14:textId="77777777" w:rsidR="002D569E" w:rsidRPr="002D569E" w:rsidRDefault="002D569E" w:rsidP="003400C3">
            <w:pPr>
              <w:rPr>
                <w:rFonts w:ascii="BIZ UD明朝 Medium" w:eastAsia="BIZ UD明朝 Medium" w:hAnsi="BIZ UD明朝 Medium"/>
                <w:sz w:val="22"/>
                <w:szCs w:val="22"/>
              </w:rPr>
            </w:pPr>
          </w:p>
        </w:tc>
        <w:tc>
          <w:tcPr>
            <w:tcW w:w="3060" w:type="pct"/>
            <w:vAlign w:val="center"/>
          </w:tcPr>
          <w:p w14:paraId="4612E62F" w14:textId="77777777" w:rsidR="002D569E" w:rsidRPr="002D569E" w:rsidRDefault="002D569E" w:rsidP="003400C3">
            <w:pPr>
              <w:rPr>
                <w:rFonts w:ascii="BIZ UD明朝 Medium" w:eastAsia="BIZ UD明朝 Medium" w:hAnsi="BIZ UD明朝 Medium"/>
                <w:sz w:val="22"/>
                <w:szCs w:val="22"/>
              </w:rPr>
            </w:pPr>
          </w:p>
        </w:tc>
        <w:tc>
          <w:tcPr>
            <w:tcW w:w="805" w:type="pct"/>
          </w:tcPr>
          <w:p w14:paraId="5E156666" w14:textId="77777777" w:rsidR="002D569E" w:rsidRPr="002D569E" w:rsidRDefault="002D569E" w:rsidP="003400C3">
            <w:pPr>
              <w:rPr>
                <w:rFonts w:ascii="BIZ UD明朝 Medium" w:eastAsia="BIZ UD明朝 Medium" w:hAnsi="BIZ UD明朝 Medium"/>
                <w:sz w:val="22"/>
                <w:szCs w:val="22"/>
              </w:rPr>
            </w:pPr>
          </w:p>
        </w:tc>
      </w:tr>
      <w:tr w:rsidR="002D569E" w:rsidRPr="002D569E" w14:paraId="30F06774" w14:textId="77777777" w:rsidTr="003400C3">
        <w:trPr>
          <w:trHeight w:val="380"/>
        </w:trPr>
        <w:tc>
          <w:tcPr>
            <w:tcW w:w="225" w:type="pct"/>
            <w:vAlign w:val="center"/>
          </w:tcPr>
          <w:p w14:paraId="692974DC" w14:textId="77777777" w:rsidR="002D569E" w:rsidRPr="002D569E" w:rsidRDefault="002D569E" w:rsidP="003400C3">
            <w:pPr>
              <w:jc w:val="center"/>
              <w:rPr>
                <w:rFonts w:ascii="BIZ UD明朝 Medium" w:eastAsia="BIZ UD明朝 Medium" w:hAnsi="BIZ UD明朝 Medium"/>
                <w:sz w:val="22"/>
                <w:szCs w:val="22"/>
              </w:rPr>
            </w:pPr>
            <w:r w:rsidRPr="002D569E">
              <w:rPr>
                <w:rFonts w:ascii="BIZ UD明朝 Medium" w:eastAsia="BIZ UD明朝 Medium" w:hAnsi="BIZ UD明朝 Medium" w:hint="eastAsia"/>
                <w:sz w:val="22"/>
                <w:szCs w:val="22"/>
              </w:rPr>
              <w:t>７</w:t>
            </w:r>
          </w:p>
        </w:tc>
        <w:tc>
          <w:tcPr>
            <w:tcW w:w="911" w:type="pct"/>
            <w:vAlign w:val="center"/>
          </w:tcPr>
          <w:p w14:paraId="7674F875" w14:textId="77777777" w:rsidR="002D569E" w:rsidRPr="002D569E" w:rsidRDefault="002D569E" w:rsidP="003400C3">
            <w:pPr>
              <w:rPr>
                <w:rFonts w:ascii="BIZ UD明朝 Medium" w:eastAsia="BIZ UD明朝 Medium" w:hAnsi="BIZ UD明朝 Medium"/>
                <w:sz w:val="22"/>
                <w:szCs w:val="22"/>
              </w:rPr>
            </w:pPr>
          </w:p>
        </w:tc>
        <w:tc>
          <w:tcPr>
            <w:tcW w:w="3060" w:type="pct"/>
            <w:vAlign w:val="center"/>
          </w:tcPr>
          <w:p w14:paraId="006C86DC" w14:textId="77777777" w:rsidR="002D569E" w:rsidRPr="002D569E" w:rsidRDefault="002D569E" w:rsidP="003400C3">
            <w:pPr>
              <w:rPr>
                <w:rFonts w:ascii="BIZ UD明朝 Medium" w:eastAsia="BIZ UD明朝 Medium" w:hAnsi="BIZ UD明朝 Medium"/>
                <w:sz w:val="22"/>
                <w:szCs w:val="22"/>
              </w:rPr>
            </w:pPr>
          </w:p>
        </w:tc>
        <w:tc>
          <w:tcPr>
            <w:tcW w:w="805" w:type="pct"/>
          </w:tcPr>
          <w:p w14:paraId="5E7E5E31" w14:textId="77777777" w:rsidR="002D569E" w:rsidRPr="002D569E" w:rsidRDefault="002D569E" w:rsidP="003400C3">
            <w:pPr>
              <w:rPr>
                <w:rFonts w:ascii="BIZ UD明朝 Medium" w:eastAsia="BIZ UD明朝 Medium" w:hAnsi="BIZ UD明朝 Medium"/>
                <w:sz w:val="22"/>
                <w:szCs w:val="22"/>
              </w:rPr>
            </w:pPr>
          </w:p>
        </w:tc>
      </w:tr>
      <w:tr w:rsidR="002D569E" w:rsidRPr="002D569E" w14:paraId="041B648D" w14:textId="77777777" w:rsidTr="003400C3">
        <w:trPr>
          <w:trHeight w:val="380"/>
        </w:trPr>
        <w:tc>
          <w:tcPr>
            <w:tcW w:w="225" w:type="pct"/>
            <w:vAlign w:val="center"/>
          </w:tcPr>
          <w:p w14:paraId="11BD906E" w14:textId="77777777" w:rsidR="002D569E" w:rsidRPr="002D569E" w:rsidRDefault="002D569E" w:rsidP="003400C3">
            <w:pPr>
              <w:jc w:val="center"/>
              <w:rPr>
                <w:rFonts w:ascii="BIZ UD明朝 Medium" w:eastAsia="BIZ UD明朝 Medium" w:hAnsi="BIZ UD明朝 Medium"/>
                <w:sz w:val="22"/>
                <w:szCs w:val="22"/>
              </w:rPr>
            </w:pPr>
            <w:r w:rsidRPr="002D569E">
              <w:rPr>
                <w:rFonts w:ascii="BIZ UD明朝 Medium" w:eastAsia="BIZ UD明朝 Medium" w:hAnsi="BIZ UD明朝 Medium" w:hint="eastAsia"/>
                <w:sz w:val="22"/>
                <w:szCs w:val="22"/>
              </w:rPr>
              <w:t>８</w:t>
            </w:r>
          </w:p>
        </w:tc>
        <w:tc>
          <w:tcPr>
            <w:tcW w:w="911" w:type="pct"/>
            <w:vAlign w:val="center"/>
          </w:tcPr>
          <w:p w14:paraId="305A83C9" w14:textId="77777777" w:rsidR="002D569E" w:rsidRPr="002D569E" w:rsidRDefault="002D569E" w:rsidP="003400C3">
            <w:pPr>
              <w:rPr>
                <w:rFonts w:ascii="BIZ UD明朝 Medium" w:eastAsia="BIZ UD明朝 Medium" w:hAnsi="BIZ UD明朝 Medium"/>
                <w:sz w:val="22"/>
                <w:szCs w:val="22"/>
              </w:rPr>
            </w:pPr>
          </w:p>
        </w:tc>
        <w:tc>
          <w:tcPr>
            <w:tcW w:w="3060" w:type="pct"/>
            <w:vAlign w:val="center"/>
          </w:tcPr>
          <w:p w14:paraId="1B7E75DC" w14:textId="77777777" w:rsidR="002D569E" w:rsidRPr="002D569E" w:rsidRDefault="002D569E" w:rsidP="003400C3">
            <w:pPr>
              <w:rPr>
                <w:rFonts w:ascii="BIZ UD明朝 Medium" w:eastAsia="BIZ UD明朝 Medium" w:hAnsi="BIZ UD明朝 Medium"/>
                <w:sz w:val="22"/>
                <w:szCs w:val="22"/>
              </w:rPr>
            </w:pPr>
          </w:p>
        </w:tc>
        <w:tc>
          <w:tcPr>
            <w:tcW w:w="805" w:type="pct"/>
          </w:tcPr>
          <w:p w14:paraId="5D7C4978" w14:textId="77777777" w:rsidR="002D569E" w:rsidRPr="002D569E" w:rsidRDefault="002D569E" w:rsidP="003400C3">
            <w:pPr>
              <w:rPr>
                <w:rFonts w:ascii="BIZ UD明朝 Medium" w:eastAsia="BIZ UD明朝 Medium" w:hAnsi="BIZ UD明朝 Medium"/>
                <w:sz w:val="22"/>
                <w:szCs w:val="22"/>
              </w:rPr>
            </w:pPr>
          </w:p>
        </w:tc>
      </w:tr>
      <w:tr w:rsidR="002D569E" w:rsidRPr="002D569E" w14:paraId="15777A24" w14:textId="77777777" w:rsidTr="003400C3">
        <w:trPr>
          <w:trHeight w:val="380"/>
        </w:trPr>
        <w:tc>
          <w:tcPr>
            <w:tcW w:w="225" w:type="pct"/>
            <w:vAlign w:val="center"/>
          </w:tcPr>
          <w:p w14:paraId="29ED348A" w14:textId="77777777" w:rsidR="002D569E" w:rsidRPr="002D569E" w:rsidRDefault="002D569E" w:rsidP="003400C3">
            <w:pPr>
              <w:jc w:val="center"/>
              <w:rPr>
                <w:rFonts w:ascii="BIZ UD明朝 Medium" w:eastAsia="BIZ UD明朝 Medium" w:hAnsi="BIZ UD明朝 Medium"/>
                <w:sz w:val="22"/>
                <w:szCs w:val="22"/>
              </w:rPr>
            </w:pPr>
            <w:r w:rsidRPr="002D569E">
              <w:rPr>
                <w:rFonts w:ascii="BIZ UD明朝 Medium" w:eastAsia="BIZ UD明朝 Medium" w:hAnsi="BIZ UD明朝 Medium" w:hint="eastAsia"/>
                <w:sz w:val="22"/>
                <w:szCs w:val="22"/>
              </w:rPr>
              <w:t>９</w:t>
            </w:r>
          </w:p>
        </w:tc>
        <w:tc>
          <w:tcPr>
            <w:tcW w:w="911" w:type="pct"/>
            <w:vAlign w:val="center"/>
          </w:tcPr>
          <w:p w14:paraId="0C055845" w14:textId="77777777" w:rsidR="002D569E" w:rsidRPr="002D569E" w:rsidRDefault="002D569E" w:rsidP="003400C3">
            <w:pPr>
              <w:rPr>
                <w:rFonts w:ascii="BIZ UD明朝 Medium" w:eastAsia="BIZ UD明朝 Medium" w:hAnsi="BIZ UD明朝 Medium"/>
                <w:sz w:val="22"/>
                <w:szCs w:val="22"/>
              </w:rPr>
            </w:pPr>
          </w:p>
        </w:tc>
        <w:tc>
          <w:tcPr>
            <w:tcW w:w="3060" w:type="pct"/>
            <w:vAlign w:val="center"/>
          </w:tcPr>
          <w:p w14:paraId="44180324" w14:textId="77777777" w:rsidR="002D569E" w:rsidRPr="002D569E" w:rsidRDefault="002D569E" w:rsidP="003400C3">
            <w:pPr>
              <w:rPr>
                <w:rFonts w:ascii="BIZ UD明朝 Medium" w:eastAsia="BIZ UD明朝 Medium" w:hAnsi="BIZ UD明朝 Medium"/>
                <w:sz w:val="22"/>
                <w:szCs w:val="22"/>
              </w:rPr>
            </w:pPr>
          </w:p>
        </w:tc>
        <w:tc>
          <w:tcPr>
            <w:tcW w:w="805" w:type="pct"/>
          </w:tcPr>
          <w:p w14:paraId="683D5F22" w14:textId="77777777" w:rsidR="002D569E" w:rsidRPr="002D569E" w:rsidRDefault="002D569E" w:rsidP="003400C3">
            <w:pPr>
              <w:rPr>
                <w:rFonts w:ascii="BIZ UD明朝 Medium" w:eastAsia="BIZ UD明朝 Medium" w:hAnsi="BIZ UD明朝 Medium"/>
                <w:sz w:val="22"/>
                <w:szCs w:val="22"/>
              </w:rPr>
            </w:pPr>
          </w:p>
        </w:tc>
      </w:tr>
      <w:tr w:rsidR="002D569E" w:rsidRPr="002D569E" w14:paraId="39AEAF32" w14:textId="77777777" w:rsidTr="003400C3">
        <w:trPr>
          <w:trHeight w:val="380"/>
        </w:trPr>
        <w:tc>
          <w:tcPr>
            <w:tcW w:w="225" w:type="pct"/>
            <w:vAlign w:val="center"/>
          </w:tcPr>
          <w:p w14:paraId="239561F0" w14:textId="77777777" w:rsidR="002D569E" w:rsidRPr="002D569E" w:rsidRDefault="002D569E" w:rsidP="003400C3">
            <w:pPr>
              <w:jc w:val="center"/>
              <w:rPr>
                <w:rFonts w:ascii="BIZ UD明朝 Medium" w:eastAsia="BIZ UD明朝 Medium" w:hAnsi="BIZ UD明朝 Medium"/>
                <w:sz w:val="22"/>
                <w:szCs w:val="22"/>
              </w:rPr>
            </w:pPr>
            <w:r w:rsidRPr="002D569E">
              <w:rPr>
                <w:rFonts w:ascii="BIZ UD明朝 Medium" w:eastAsia="BIZ UD明朝 Medium" w:hAnsi="BIZ UD明朝 Medium" w:hint="eastAsia"/>
                <w:sz w:val="22"/>
                <w:szCs w:val="22"/>
              </w:rPr>
              <w:t>10</w:t>
            </w:r>
          </w:p>
        </w:tc>
        <w:tc>
          <w:tcPr>
            <w:tcW w:w="911" w:type="pct"/>
            <w:vAlign w:val="center"/>
          </w:tcPr>
          <w:p w14:paraId="34DB0A22" w14:textId="77777777" w:rsidR="002D569E" w:rsidRPr="002D569E" w:rsidRDefault="002D569E" w:rsidP="003400C3">
            <w:pPr>
              <w:rPr>
                <w:rFonts w:ascii="BIZ UD明朝 Medium" w:eastAsia="BIZ UD明朝 Medium" w:hAnsi="BIZ UD明朝 Medium"/>
                <w:sz w:val="22"/>
                <w:szCs w:val="22"/>
              </w:rPr>
            </w:pPr>
          </w:p>
        </w:tc>
        <w:tc>
          <w:tcPr>
            <w:tcW w:w="3060" w:type="pct"/>
            <w:vAlign w:val="center"/>
          </w:tcPr>
          <w:p w14:paraId="52207AF0" w14:textId="77777777" w:rsidR="002D569E" w:rsidRPr="002D569E" w:rsidRDefault="002D569E" w:rsidP="003400C3">
            <w:pPr>
              <w:rPr>
                <w:rFonts w:ascii="BIZ UD明朝 Medium" w:eastAsia="BIZ UD明朝 Medium" w:hAnsi="BIZ UD明朝 Medium"/>
                <w:sz w:val="22"/>
                <w:szCs w:val="22"/>
              </w:rPr>
            </w:pPr>
          </w:p>
        </w:tc>
        <w:tc>
          <w:tcPr>
            <w:tcW w:w="805" w:type="pct"/>
          </w:tcPr>
          <w:p w14:paraId="4319390E" w14:textId="77777777" w:rsidR="002D569E" w:rsidRPr="002D569E" w:rsidRDefault="002D569E" w:rsidP="003400C3">
            <w:pPr>
              <w:rPr>
                <w:rFonts w:ascii="BIZ UD明朝 Medium" w:eastAsia="BIZ UD明朝 Medium" w:hAnsi="BIZ UD明朝 Medium"/>
                <w:sz w:val="22"/>
                <w:szCs w:val="22"/>
              </w:rPr>
            </w:pPr>
          </w:p>
        </w:tc>
      </w:tr>
      <w:tr w:rsidR="002D569E" w:rsidRPr="002D569E" w14:paraId="22C1A51F" w14:textId="77777777" w:rsidTr="003400C3">
        <w:trPr>
          <w:trHeight w:val="380"/>
        </w:trPr>
        <w:tc>
          <w:tcPr>
            <w:tcW w:w="225" w:type="pct"/>
          </w:tcPr>
          <w:p w14:paraId="7D83D439" w14:textId="77777777" w:rsidR="002D569E" w:rsidRPr="002D569E" w:rsidRDefault="002D569E" w:rsidP="003400C3">
            <w:pPr>
              <w:jc w:val="center"/>
              <w:rPr>
                <w:rFonts w:ascii="BIZ UD明朝 Medium" w:eastAsia="BIZ UD明朝 Medium" w:hAnsi="BIZ UD明朝 Medium"/>
                <w:sz w:val="22"/>
                <w:szCs w:val="22"/>
              </w:rPr>
            </w:pPr>
            <w:r w:rsidRPr="002D569E">
              <w:rPr>
                <w:rFonts w:ascii="BIZ UD明朝 Medium" w:eastAsia="BIZ UD明朝 Medium" w:hAnsi="BIZ UD明朝 Medium" w:hint="eastAsia"/>
                <w:sz w:val="22"/>
                <w:szCs w:val="22"/>
              </w:rPr>
              <w:t>11</w:t>
            </w:r>
          </w:p>
        </w:tc>
        <w:tc>
          <w:tcPr>
            <w:tcW w:w="911" w:type="pct"/>
            <w:vAlign w:val="center"/>
          </w:tcPr>
          <w:p w14:paraId="45717E5A" w14:textId="77777777" w:rsidR="002D569E" w:rsidRPr="002D569E" w:rsidRDefault="002D569E" w:rsidP="003400C3">
            <w:pPr>
              <w:rPr>
                <w:rFonts w:ascii="BIZ UD明朝 Medium" w:eastAsia="BIZ UD明朝 Medium" w:hAnsi="BIZ UD明朝 Medium"/>
                <w:sz w:val="22"/>
                <w:szCs w:val="22"/>
              </w:rPr>
            </w:pPr>
          </w:p>
        </w:tc>
        <w:tc>
          <w:tcPr>
            <w:tcW w:w="3060" w:type="pct"/>
            <w:vAlign w:val="center"/>
          </w:tcPr>
          <w:p w14:paraId="2E090F0C" w14:textId="77777777" w:rsidR="002D569E" w:rsidRPr="002D569E" w:rsidRDefault="002D569E" w:rsidP="003400C3">
            <w:pPr>
              <w:rPr>
                <w:rFonts w:ascii="BIZ UD明朝 Medium" w:eastAsia="BIZ UD明朝 Medium" w:hAnsi="BIZ UD明朝 Medium"/>
                <w:sz w:val="22"/>
                <w:szCs w:val="22"/>
              </w:rPr>
            </w:pPr>
          </w:p>
        </w:tc>
        <w:tc>
          <w:tcPr>
            <w:tcW w:w="805" w:type="pct"/>
          </w:tcPr>
          <w:p w14:paraId="2C931CB9" w14:textId="77777777" w:rsidR="002D569E" w:rsidRPr="002D569E" w:rsidRDefault="002D569E" w:rsidP="003400C3">
            <w:pPr>
              <w:rPr>
                <w:rFonts w:ascii="BIZ UD明朝 Medium" w:eastAsia="BIZ UD明朝 Medium" w:hAnsi="BIZ UD明朝 Medium"/>
                <w:sz w:val="22"/>
                <w:szCs w:val="22"/>
              </w:rPr>
            </w:pPr>
          </w:p>
        </w:tc>
      </w:tr>
      <w:tr w:rsidR="002D569E" w:rsidRPr="002D569E" w14:paraId="4D3E9F87" w14:textId="77777777" w:rsidTr="003400C3">
        <w:trPr>
          <w:trHeight w:val="380"/>
        </w:trPr>
        <w:tc>
          <w:tcPr>
            <w:tcW w:w="225" w:type="pct"/>
          </w:tcPr>
          <w:p w14:paraId="79E86DC6" w14:textId="77777777" w:rsidR="002D569E" w:rsidRPr="002D569E" w:rsidRDefault="002D569E" w:rsidP="003400C3">
            <w:pPr>
              <w:jc w:val="center"/>
              <w:rPr>
                <w:rFonts w:ascii="BIZ UD明朝 Medium" w:eastAsia="BIZ UD明朝 Medium" w:hAnsi="BIZ UD明朝 Medium"/>
                <w:sz w:val="22"/>
                <w:szCs w:val="22"/>
              </w:rPr>
            </w:pPr>
            <w:r w:rsidRPr="002D569E">
              <w:rPr>
                <w:rFonts w:ascii="BIZ UD明朝 Medium" w:eastAsia="BIZ UD明朝 Medium" w:hAnsi="BIZ UD明朝 Medium" w:hint="eastAsia"/>
                <w:sz w:val="22"/>
                <w:szCs w:val="22"/>
              </w:rPr>
              <w:t>12</w:t>
            </w:r>
          </w:p>
        </w:tc>
        <w:tc>
          <w:tcPr>
            <w:tcW w:w="911" w:type="pct"/>
            <w:vAlign w:val="center"/>
          </w:tcPr>
          <w:p w14:paraId="64C84B20" w14:textId="77777777" w:rsidR="002D569E" w:rsidRPr="002D569E" w:rsidRDefault="002D569E" w:rsidP="003400C3">
            <w:pPr>
              <w:rPr>
                <w:rFonts w:ascii="BIZ UD明朝 Medium" w:eastAsia="BIZ UD明朝 Medium" w:hAnsi="BIZ UD明朝 Medium"/>
                <w:sz w:val="22"/>
                <w:szCs w:val="22"/>
              </w:rPr>
            </w:pPr>
          </w:p>
        </w:tc>
        <w:tc>
          <w:tcPr>
            <w:tcW w:w="3060" w:type="pct"/>
            <w:vAlign w:val="center"/>
          </w:tcPr>
          <w:p w14:paraId="72F6F0C0" w14:textId="77777777" w:rsidR="002D569E" w:rsidRPr="002D569E" w:rsidRDefault="002D569E" w:rsidP="003400C3">
            <w:pPr>
              <w:rPr>
                <w:rFonts w:ascii="BIZ UD明朝 Medium" w:eastAsia="BIZ UD明朝 Medium" w:hAnsi="BIZ UD明朝 Medium"/>
                <w:sz w:val="22"/>
                <w:szCs w:val="22"/>
              </w:rPr>
            </w:pPr>
          </w:p>
        </w:tc>
        <w:tc>
          <w:tcPr>
            <w:tcW w:w="805" w:type="pct"/>
          </w:tcPr>
          <w:p w14:paraId="067EE5B2" w14:textId="77777777" w:rsidR="002D569E" w:rsidRPr="002D569E" w:rsidRDefault="002D569E" w:rsidP="003400C3">
            <w:pPr>
              <w:rPr>
                <w:rFonts w:ascii="BIZ UD明朝 Medium" w:eastAsia="BIZ UD明朝 Medium" w:hAnsi="BIZ UD明朝 Medium"/>
                <w:sz w:val="22"/>
                <w:szCs w:val="22"/>
              </w:rPr>
            </w:pPr>
          </w:p>
        </w:tc>
      </w:tr>
      <w:tr w:rsidR="002D569E" w:rsidRPr="002D569E" w14:paraId="584F5B42" w14:textId="77777777" w:rsidTr="003400C3">
        <w:trPr>
          <w:trHeight w:val="380"/>
        </w:trPr>
        <w:tc>
          <w:tcPr>
            <w:tcW w:w="225" w:type="pct"/>
          </w:tcPr>
          <w:p w14:paraId="767ACAEB" w14:textId="77777777" w:rsidR="002D569E" w:rsidRPr="002D569E" w:rsidRDefault="002D569E" w:rsidP="003400C3">
            <w:pPr>
              <w:jc w:val="center"/>
              <w:rPr>
                <w:rFonts w:ascii="BIZ UD明朝 Medium" w:eastAsia="BIZ UD明朝 Medium" w:hAnsi="BIZ UD明朝 Medium"/>
                <w:sz w:val="22"/>
                <w:szCs w:val="22"/>
              </w:rPr>
            </w:pPr>
            <w:r w:rsidRPr="002D569E">
              <w:rPr>
                <w:rFonts w:ascii="BIZ UD明朝 Medium" w:eastAsia="BIZ UD明朝 Medium" w:hAnsi="BIZ UD明朝 Medium" w:hint="eastAsia"/>
                <w:sz w:val="22"/>
                <w:szCs w:val="22"/>
              </w:rPr>
              <w:t>13</w:t>
            </w:r>
          </w:p>
        </w:tc>
        <w:tc>
          <w:tcPr>
            <w:tcW w:w="911" w:type="pct"/>
            <w:vAlign w:val="center"/>
          </w:tcPr>
          <w:p w14:paraId="5FC78125" w14:textId="77777777" w:rsidR="002D569E" w:rsidRPr="002D569E" w:rsidRDefault="002D569E" w:rsidP="003400C3">
            <w:pPr>
              <w:rPr>
                <w:rFonts w:ascii="BIZ UD明朝 Medium" w:eastAsia="BIZ UD明朝 Medium" w:hAnsi="BIZ UD明朝 Medium"/>
                <w:sz w:val="22"/>
                <w:szCs w:val="22"/>
              </w:rPr>
            </w:pPr>
          </w:p>
        </w:tc>
        <w:tc>
          <w:tcPr>
            <w:tcW w:w="3060" w:type="pct"/>
            <w:vAlign w:val="center"/>
          </w:tcPr>
          <w:p w14:paraId="03B25850" w14:textId="77777777" w:rsidR="002D569E" w:rsidRPr="002D569E" w:rsidRDefault="002D569E" w:rsidP="003400C3">
            <w:pPr>
              <w:rPr>
                <w:rFonts w:ascii="BIZ UD明朝 Medium" w:eastAsia="BIZ UD明朝 Medium" w:hAnsi="BIZ UD明朝 Medium"/>
                <w:sz w:val="22"/>
                <w:szCs w:val="22"/>
              </w:rPr>
            </w:pPr>
          </w:p>
        </w:tc>
        <w:tc>
          <w:tcPr>
            <w:tcW w:w="805" w:type="pct"/>
          </w:tcPr>
          <w:p w14:paraId="6BF2AFCE" w14:textId="77777777" w:rsidR="002D569E" w:rsidRPr="002D569E" w:rsidRDefault="002D569E" w:rsidP="003400C3">
            <w:pPr>
              <w:rPr>
                <w:rFonts w:ascii="BIZ UD明朝 Medium" w:eastAsia="BIZ UD明朝 Medium" w:hAnsi="BIZ UD明朝 Medium"/>
                <w:sz w:val="22"/>
                <w:szCs w:val="22"/>
              </w:rPr>
            </w:pPr>
          </w:p>
        </w:tc>
      </w:tr>
      <w:tr w:rsidR="002D569E" w:rsidRPr="002D569E" w14:paraId="6D3217DA" w14:textId="77777777" w:rsidTr="003400C3">
        <w:trPr>
          <w:trHeight w:val="380"/>
        </w:trPr>
        <w:tc>
          <w:tcPr>
            <w:tcW w:w="225" w:type="pct"/>
          </w:tcPr>
          <w:p w14:paraId="776CE2B1" w14:textId="77777777" w:rsidR="002D569E" w:rsidRPr="002D569E" w:rsidRDefault="002D569E" w:rsidP="003400C3">
            <w:pPr>
              <w:jc w:val="center"/>
              <w:rPr>
                <w:rFonts w:ascii="BIZ UD明朝 Medium" w:eastAsia="BIZ UD明朝 Medium" w:hAnsi="BIZ UD明朝 Medium"/>
                <w:sz w:val="22"/>
                <w:szCs w:val="22"/>
              </w:rPr>
            </w:pPr>
            <w:r w:rsidRPr="002D569E">
              <w:rPr>
                <w:rFonts w:ascii="BIZ UD明朝 Medium" w:eastAsia="BIZ UD明朝 Medium" w:hAnsi="BIZ UD明朝 Medium" w:hint="eastAsia"/>
                <w:sz w:val="22"/>
                <w:szCs w:val="22"/>
              </w:rPr>
              <w:t>14</w:t>
            </w:r>
          </w:p>
        </w:tc>
        <w:tc>
          <w:tcPr>
            <w:tcW w:w="911" w:type="pct"/>
            <w:vAlign w:val="center"/>
          </w:tcPr>
          <w:p w14:paraId="274199D6" w14:textId="77777777" w:rsidR="002D569E" w:rsidRPr="002D569E" w:rsidRDefault="002D569E" w:rsidP="003400C3">
            <w:pPr>
              <w:rPr>
                <w:rFonts w:ascii="BIZ UD明朝 Medium" w:eastAsia="BIZ UD明朝 Medium" w:hAnsi="BIZ UD明朝 Medium"/>
                <w:sz w:val="22"/>
                <w:szCs w:val="22"/>
              </w:rPr>
            </w:pPr>
          </w:p>
        </w:tc>
        <w:tc>
          <w:tcPr>
            <w:tcW w:w="3060" w:type="pct"/>
            <w:vAlign w:val="center"/>
          </w:tcPr>
          <w:p w14:paraId="1AB77233" w14:textId="77777777" w:rsidR="002D569E" w:rsidRPr="002D569E" w:rsidRDefault="002D569E" w:rsidP="003400C3">
            <w:pPr>
              <w:rPr>
                <w:rFonts w:ascii="BIZ UD明朝 Medium" w:eastAsia="BIZ UD明朝 Medium" w:hAnsi="BIZ UD明朝 Medium"/>
                <w:sz w:val="22"/>
                <w:szCs w:val="22"/>
              </w:rPr>
            </w:pPr>
          </w:p>
        </w:tc>
        <w:tc>
          <w:tcPr>
            <w:tcW w:w="805" w:type="pct"/>
          </w:tcPr>
          <w:p w14:paraId="0AA4BEA3" w14:textId="77777777" w:rsidR="002D569E" w:rsidRPr="002D569E" w:rsidRDefault="002D569E" w:rsidP="003400C3">
            <w:pPr>
              <w:rPr>
                <w:rFonts w:ascii="BIZ UD明朝 Medium" w:eastAsia="BIZ UD明朝 Medium" w:hAnsi="BIZ UD明朝 Medium"/>
                <w:sz w:val="22"/>
                <w:szCs w:val="22"/>
              </w:rPr>
            </w:pPr>
          </w:p>
        </w:tc>
      </w:tr>
      <w:tr w:rsidR="002D569E" w:rsidRPr="002D569E" w14:paraId="076A0365" w14:textId="77777777" w:rsidTr="003400C3">
        <w:trPr>
          <w:trHeight w:val="380"/>
        </w:trPr>
        <w:tc>
          <w:tcPr>
            <w:tcW w:w="225" w:type="pct"/>
          </w:tcPr>
          <w:p w14:paraId="35C9FF95" w14:textId="77777777" w:rsidR="002D569E" w:rsidRPr="002D569E" w:rsidRDefault="002D569E" w:rsidP="003400C3">
            <w:pPr>
              <w:jc w:val="center"/>
              <w:rPr>
                <w:rFonts w:ascii="BIZ UD明朝 Medium" w:eastAsia="BIZ UD明朝 Medium" w:hAnsi="BIZ UD明朝 Medium"/>
                <w:sz w:val="22"/>
                <w:szCs w:val="22"/>
              </w:rPr>
            </w:pPr>
            <w:r w:rsidRPr="002D569E">
              <w:rPr>
                <w:rFonts w:ascii="BIZ UD明朝 Medium" w:eastAsia="BIZ UD明朝 Medium" w:hAnsi="BIZ UD明朝 Medium" w:hint="eastAsia"/>
                <w:sz w:val="22"/>
                <w:szCs w:val="22"/>
              </w:rPr>
              <w:t>15</w:t>
            </w:r>
          </w:p>
        </w:tc>
        <w:tc>
          <w:tcPr>
            <w:tcW w:w="911" w:type="pct"/>
            <w:vAlign w:val="center"/>
          </w:tcPr>
          <w:p w14:paraId="215EB47F" w14:textId="77777777" w:rsidR="002D569E" w:rsidRPr="002D569E" w:rsidRDefault="002D569E" w:rsidP="003400C3">
            <w:pPr>
              <w:rPr>
                <w:rFonts w:ascii="BIZ UD明朝 Medium" w:eastAsia="BIZ UD明朝 Medium" w:hAnsi="BIZ UD明朝 Medium"/>
                <w:sz w:val="22"/>
                <w:szCs w:val="22"/>
              </w:rPr>
            </w:pPr>
          </w:p>
        </w:tc>
        <w:tc>
          <w:tcPr>
            <w:tcW w:w="3060" w:type="pct"/>
            <w:vAlign w:val="center"/>
          </w:tcPr>
          <w:p w14:paraId="493F3CE9" w14:textId="77777777" w:rsidR="002D569E" w:rsidRPr="002D569E" w:rsidRDefault="002D569E" w:rsidP="003400C3">
            <w:pPr>
              <w:rPr>
                <w:rFonts w:ascii="BIZ UD明朝 Medium" w:eastAsia="BIZ UD明朝 Medium" w:hAnsi="BIZ UD明朝 Medium"/>
                <w:sz w:val="22"/>
                <w:szCs w:val="22"/>
              </w:rPr>
            </w:pPr>
          </w:p>
        </w:tc>
        <w:tc>
          <w:tcPr>
            <w:tcW w:w="805" w:type="pct"/>
          </w:tcPr>
          <w:p w14:paraId="1A108925" w14:textId="77777777" w:rsidR="002D569E" w:rsidRPr="002D569E" w:rsidRDefault="002D569E" w:rsidP="003400C3">
            <w:pPr>
              <w:rPr>
                <w:rFonts w:ascii="BIZ UD明朝 Medium" w:eastAsia="BIZ UD明朝 Medium" w:hAnsi="BIZ UD明朝 Medium"/>
                <w:sz w:val="22"/>
                <w:szCs w:val="22"/>
              </w:rPr>
            </w:pPr>
          </w:p>
        </w:tc>
      </w:tr>
      <w:tr w:rsidR="002D569E" w:rsidRPr="002D569E" w14:paraId="6F533529" w14:textId="77777777" w:rsidTr="003400C3">
        <w:trPr>
          <w:trHeight w:val="380"/>
        </w:trPr>
        <w:tc>
          <w:tcPr>
            <w:tcW w:w="225" w:type="pct"/>
          </w:tcPr>
          <w:p w14:paraId="091100F4" w14:textId="77777777" w:rsidR="002D569E" w:rsidRPr="002D569E" w:rsidRDefault="002D569E" w:rsidP="003400C3">
            <w:pPr>
              <w:jc w:val="center"/>
              <w:rPr>
                <w:rFonts w:ascii="BIZ UD明朝 Medium" w:eastAsia="BIZ UD明朝 Medium" w:hAnsi="BIZ UD明朝 Medium"/>
                <w:sz w:val="22"/>
                <w:szCs w:val="22"/>
              </w:rPr>
            </w:pPr>
            <w:r w:rsidRPr="002D569E">
              <w:rPr>
                <w:rFonts w:ascii="BIZ UD明朝 Medium" w:eastAsia="BIZ UD明朝 Medium" w:hAnsi="BIZ UD明朝 Medium" w:hint="eastAsia"/>
                <w:sz w:val="22"/>
                <w:szCs w:val="22"/>
              </w:rPr>
              <w:t>16</w:t>
            </w:r>
          </w:p>
        </w:tc>
        <w:tc>
          <w:tcPr>
            <w:tcW w:w="911" w:type="pct"/>
            <w:vAlign w:val="center"/>
          </w:tcPr>
          <w:p w14:paraId="6C5E3A26" w14:textId="77777777" w:rsidR="002D569E" w:rsidRPr="002D569E" w:rsidRDefault="002D569E" w:rsidP="003400C3">
            <w:pPr>
              <w:rPr>
                <w:rFonts w:ascii="BIZ UD明朝 Medium" w:eastAsia="BIZ UD明朝 Medium" w:hAnsi="BIZ UD明朝 Medium"/>
                <w:sz w:val="22"/>
                <w:szCs w:val="22"/>
              </w:rPr>
            </w:pPr>
          </w:p>
        </w:tc>
        <w:tc>
          <w:tcPr>
            <w:tcW w:w="3060" w:type="pct"/>
            <w:vAlign w:val="center"/>
          </w:tcPr>
          <w:p w14:paraId="75E9B5C5" w14:textId="77777777" w:rsidR="002D569E" w:rsidRPr="002D569E" w:rsidRDefault="002D569E" w:rsidP="003400C3">
            <w:pPr>
              <w:rPr>
                <w:rFonts w:ascii="BIZ UD明朝 Medium" w:eastAsia="BIZ UD明朝 Medium" w:hAnsi="BIZ UD明朝 Medium"/>
                <w:sz w:val="22"/>
                <w:szCs w:val="22"/>
              </w:rPr>
            </w:pPr>
          </w:p>
        </w:tc>
        <w:tc>
          <w:tcPr>
            <w:tcW w:w="805" w:type="pct"/>
          </w:tcPr>
          <w:p w14:paraId="21EF2B0C" w14:textId="77777777" w:rsidR="002D569E" w:rsidRPr="002D569E" w:rsidRDefault="002D569E" w:rsidP="003400C3">
            <w:pPr>
              <w:rPr>
                <w:rFonts w:ascii="BIZ UD明朝 Medium" w:eastAsia="BIZ UD明朝 Medium" w:hAnsi="BIZ UD明朝 Medium"/>
                <w:sz w:val="22"/>
                <w:szCs w:val="22"/>
              </w:rPr>
            </w:pPr>
          </w:p>
        </w:tc>
      </w:tr>
      <w:tr w:rsidR="002D569E" w:rsidRPr="002D569E" w14:paraId="0A728B3F" w14:textId="77777777" w:rsidTr="003400C3">
        <w:trPr>
          <w:trHeight w:val="380"/>
        </w:trPr>
        <w:tc>
          <w:tcPr>
            <w:tcW w:w="225" w:type="pct"/>
          </w:tcPr>
          <w:p w14:paraId="662B62DF" w14:textId="77777777" w:rsidR="002D569E" w:rsidRPr="002D569E" w:rsidRDefault="002D569E" w:rsidP="003400C3">
            <w:pPr>
              <w:jc w:val="center"/>
              <w:rPr>
                <w:rFonts w:ascii="BIZ UD明朝 Medium" w:eastAsia="BIZ UD明朝 Medium" w:hAnsi="BIZ UD明朝 Medium"/>
                <w:sz w:val="22"/>
                <w:szCs w:val="22"/>
              </w:rPr>
            </w:pPr>
            <w:r w:rsidRPr="002D569E">
              <w:rPr>
                <w:rFonts w:ascii="BIZ UD明朝 Medium" w:eastAsia="BIZ UD明朝 Medium" w:hAnsi="BIZ UD明朝 Medium" w:hint="eastAsia"/>
                <w:sz w:val="22"/>
                <w:szCs w:val="22"/>
              </w:rPr>
              <w:t>17</w:t>
            </w:r>
          </w:p>
        </w:tc>
        <w:tc>
          <w:tcPr>
            <w:tcW w:w="911" w:type="pct"/>
            <w:vAlign w:val="center"/>
          </w:tcPr>
          <w:p w14:paraId="297D0451" w14:textId="77777777" w:rsidR="002D569E" w:rsidRPr="002D569E" w:rsidRDefault="002D569E" w:rsidP="003400C3">
            <w:pPr>
              <w:rPr>
                <w:rFonts w:ascii="BIZ UD明朝 Medium" w:eastAsia="BIZ UD明朝 Medium" w:hAnsi="BIZ UD明朝 Medium"/>
                <w:sz w:val="22"/>
                <w:szCs w:val="22"/>
              </w:rPr>
            </w:pPr>
          </w:p>
        </w:tc>
        <w:tc>
          <w:tcPr>
            <w:tcW w:w="3060" w:type="pct"/>
            <w:vAlign w:val="center"/>
          </w:tcPr>
          <w:p w14:paraId="3C1B6234" w14:textId="77777777" w:rsidR="002D569E" w:rsidRPr="002D569E" w:rsidRDefault="002D569E" w:rsidP="003400C3">
            <w:pPr>
              <w:rPr>
                <w:rFonts w:ascii="BIZ UD明朝 Medium" w:eastAsia="BIZ UD明朝 Medium" w:hAnsi="BIZ UD明朝 Medium"/>
                <w:sz w:val="22"/>
                <w:szCs w:val="22"/>
              </w:rPr>
            </w:pPr>
          </w:p>
        </w:tc>
        <w:tc>
          <w:tcPr>
            <w:tcW w:w="805" w:type="pct"/>
          </w:tcPr>
          <w:p w14:paraId="01934960" w14:textId="77777777" w:rsidR="002D569E" w:rsidRPr="002D569E" w:rsidRDefault="002D569E" w:rsidP="003400C3">
            <w:pPr>
              <w:rPr>
                <w:rFonts w:ascii="BIZ UD明朝 Medium" w:eastAsia="BIZ UD明朝 Medium" w:hAnsi="BIZ UD明朝 Medium"/>
                <w:sz w:val="22"/>
                <w:szCs w:val="22"/>
              </w:rPr>
            </w:pPr>
          </w:p>
        </w:tc>
      </w:tr>
      <w:tr w:rsidR="002D569E" w:rsidRPr="002D569E" w14:paraId="59F4909E" w14:textId="77777777" w:rsidTr="003400C3">
        <w:trPr>
          <w:trHeight w:val="380"/>
        </w:trPr>
        <w:tc>
          <w:tcPr>
            <w:tcW w:w="225" w:type="pct"/>
          </w:tcPr>
          <w:p w14:paraId="6754992C" w14:textId="77777777" w:rsidR="002D569E" w:rsidRPr="002D569E" w:rsidRDefault="002D569E" w:rsidP="003400C3">
            <w:pPr>
              <w:jc w:val="center"/>
              <w:rPr>
                <w:rFonts w:ascii="BIZ UD明朝 Medium" w:eastAsia="BIZ UD明朝 Medium" w:hAnsi="BIZ UD明朝 Medium"/>
                <w:sz w:val="22"/>
                <w:szCs w:val="22"/>
              </w:rPr>
            </w:pPr>
            <w:r w:rsidRPr="002D569E">
              <w:rPr>
                <w:rFonts w:ascii="BIZ UD明朝 Medium" w:eastAsia="BIZ UD明朝 Medium" w:hAnsi="BIZ UD明朝 Medium" w:hint="eastAsia"/>
                <w:sz w:val="22"/>
                <w:szCs w:val="22"/>
              </w:rPr>
              <w:t>18</w:t>
            </w:r>
          </w:p>
        </w:tc>
        <w:tc>
          <w:tcPr>
            <w:tcW w:w="911" w:type="pct"/>
            <w:vAlign w:val="center"/>
          </w:tcPr>
          <w:p w14:paraId="3385158C" w14:textId="77777777" w:rsidR="002D569E" w:rsidRPr="002D569E" w:rsidRDefault="002D569E" w:rsidP="003400C3">
            <w:pPr>
              <w:rPr>
                <w:rFonts w:ascii="BIZ UD明朝 Medium" w:eastAsia="BIZ UD明朝 Medium" w:hAnsi="BIZ UD明朝 Medium"/>
                <w:sz w:val="22"/>
                <w:szCs w:val="22"/>
              </w:rPr>
            </w:pPr>
          </w:p>
        </w:tc>
        <w:tc>
          <w:tcPr>
            <w:tcW w:w="3060" w:type="pct"/>
            <w:vAlign w:val="center"/>
          </w:tcPr>
          <w:p w14:paraId="139874E1" w14:textId="77777777" w:rsidR="002D569E" w:rsidRPr="002D569E" w:rsidRDefault="002D569E" w:rsidP="003400C3">
            <w:pPr>
              <w:rPr>
                <w:rFonts w:ascii="BIZ UD明朝 Medium" w:eastAsia="BIZ UD明朝 Medium" w:hAnsi="BIZ UD明朝 Medium"/>
                <w:sz w:val="22"/>
                <w:szCs w:val="22"/>
              </w:rPr>
            </w:pPr>
          </w:p>
        </w:tc>
        <w:tc>
          <w:tcPr>
            <w:tcW w:w="805" w:type="pct"/>
          </w:tcPr>
          <w:p w14:paraId="5AC8871F" w14:textId="77777777" w:rsidR="002D569E" w:rsidRPr="002D569E" w:rsidRDefault="002D569E" w:rsidP="003400C3">
            <w:pPr>
              <w:rPr>
                <w:rFonts w:ascii="BIZ UD明朝 Medium" w:eastAsia="BIZ UD明朝 Medium" w:hAnsi="BIZ UD明朝 Medium"/>
                <w:sz w:val="22"/>
                <w:szCs w:val="22"/>
              </w:rPr>
            </w:pPr>
          </w:p>
        </w:tc>
      </w:tr>
      <w:tr w:rsidR="002D569E" w:rsidRPr="002D569E" w14:paraId="4C97A3EF" w14:textId="77777777" w:rsidTr="003400C3">
        <w:trPr>
          <w:trHeight w:val="380"/>
        </w:trPr>
        <w:tc>
          <w:tcPr>
            <w:tcW w:w="225" w:type="pct"/>
          </w:tcPr>
          <w:p w14:paraId="165CEDDE" w14:textId="77777777" w:rsidR="002D569E" w:rsidRPr="002D569E" w:rsidRDefault="002D569E" w:rsidP="003400C3">
            <w:pPr>
              <w:jc w:val="center"/>
              <w:rPr>
                <w:rFonts w:ascii="BIZ UD明朝 Medium" w:eastAsia="BIZ UD明朝 Medium" w:hAnsi="BIZ UD明朝 Medium"/>
                <w:sz w:val="22"/>
                <w:szCs w:val="22"/>
              </w:rPr>
            </w:pPr>
            <w:r w:rsidRPr="002D569E">
              <w:rPr>
                <w:rFonts w:ascii="BIZ UD明朝 Medium" w:eastAsia="BIZ UD明朝 Medium" w:hAnsi="BIZ UD明朝 Medium" w:hint="eastAsia"/>
                <w:sz w:val="22"/>
                <w:szCs w:val="22"/>
              </w:rPr>
              <w:t>19</w:t>
            </w:r>
          </w:p>
        </w:tc>
        <w:tc>
          <w:tcPr>
            <w:tcW w:w="911" w:type="pct"/>
            <w:vAlign w:val="center"/>
          </w:tcPr>
          <w:p w14:paraId="061E29C8" w14:textId="77777777" w:rsidR="002D569E" w:rsidRPr="002D569E" w:rsidRDefault="002D569E" w:rsidP="003400C3">
            <w:pPr>
              <w:rPr>
                <w:rFonts w:ascii="BIZ UD明朝 Medium" w:eastAsia="BIZ UD明朝 Medium" w:hAnsi="BIZ UD明朝 Medium"/>
                <w:sz w:val="22"/>
                <w:szCs w:val="22"/>
              </w:rPr>
            </w:pPr>
          </w:p>
        </w:tc>
        <w:tc>
          <w:tcPr>
            <w:tcW w:w="3060" w:type="pct"/>
            <w:vAlign w:val="center"/>
          </w:tcPr>
          <w:p w14:paraId="4E357FC0" w14:textId="77777777" w:rsidR="002D569E" w:rsidRPr="002D569E" w:rsidRDefault="002D569E" w:rsidP="003400C3">
            <w:pPr>
              <w:rPr>
                <w:rFonts w:ascii="BIZ UD明朝 Medium" w:eastAsia="BIZ UD明朝 Medium" w:hAnsi="BIZ UD明朝 Medium"/>
                <w:sz w:val="22"/>
                <w:szCs w:val="22"/>
              </w:rPr>
            </w:pPr>
          </w:p>
        </w:tc>
        <w:tc>
          <w:tcPr>
            <w:tcW w:w="805" w:type="pct"/>
          </w:tcPr>
          <w:p w14:paraId="7572B506" w14:textId="77777777" w:rsidR="002D569E" w:rsidRPr="002D569E" w:rsidRDefault="002D569E" w:rsidP="003400C3">
            <w:pPr>
              <w:rPr>
                <w:rFonts w:ascii="BIZ UD明朝 Medium" w:eastAsia="BIZ UD明朝 Medium" w:hAnsi="BIZ UD明朝 Medium"/>
                <w:sz w:val="22"/>
                <w:szCs w:val="22"/>
              </w:rPr>
            </w:pPr>
          </w:p>
        </w:tc>
      </w:tr>
      <w:tr w:rsidR="002D569E" w:rsidRPr="002D569E" w14:paraId="4F8D9446" w14:textId="77777777" w:rsidTr="003400C3">
        <w:trPr>
          <w:trHeight w:val="380"/>
        </w:trPr>
        <w:tc>
          <w:tcPr>
            <w:tcW w:w="225" w:type="pct"/>
          </w:tcPr>
          <w:p w14:paraId="7078F24B" w14:textId="77777777" w:rsidR="002D569E" w:rsidRPr="002D569E" w:rsidRDefault="002D569E" w:rsidP="003400C3">
            <w:pPr>
              <w:jc w:val="center"/>
              <w:rPr>
                <w:rFonts w:ascii="BIZ UD明朝 Medium" w:eastAsia="BIZ UD明朝 Medium" w:hAnsi="BIZ UD明朝 Medium"/>
                <w:sz w:val="22"/>
                <w:szCs w:val="22"/>
              </w:rPr>
            </w:pPr>
            <w:r w:rsidRPr="002D569E">
              <w:rPr>
                <w:rFonts w:ascii="BIZ UD明朝 Medium" w:eastAsia="BIZ UD明朝 Medium" w:hAnsi="BIZ UD明朝 Medium" w:hint="eastAsia"/>
                <w:sz w:val="22"/>
                <w:szCs w:val="22"/>
              </w:rPr>
              <w:t>20</w:t>
            </w:r>
          </w:p>
        </w:tc>
        <w:tc>
          <w:tcPr>
            <w:tcW w:w="911" w:type="pct"/>
            <w:vAlign w:val="center"/>
          </w:tcPr>
          <w:p w14:paraId="6AF42BB8" w14:textId="77777777" w:rsidR="002D569E" w:rsidRPr="002D569E" w:rsidRDefault="002D569E" w:rsidP="003400C3">
            <w:pPr>
              <w:rPr>
                <w:rFonts w:ascii="BIZ UD明朝 Medium" w:eastAsia="BIZ UD明朝 Medium" w:hAnsi="BIZ UD明朝 Medium"/>
                <w:sz w:val="22"/>
                <w:szCs w:val="22"/>
              </w:rPr>
            </w:pPr>
          </w:p>
        </w:tc>
        <w:tc>
          <w:tcPr>
            <w:tcW w:w="3060" w:type="pct"/>
            <w:vAlign w:val="center"/>
          </w:tcPr>
          <w:p w14:paraId="343E1114" w14:textId="77777777" w:rsidR="002D569E" w:rsidRPr="002D569E" w:rsidRDefault="002D569E" w:rsidP="003400C3">
            <w:pPr>
              <w:rPr>
                <w:rFonts w:ascii="BIZ UD明朝 Medium" w:eastAsia="BIZ UD明朝 Medium" w:hAnsi="BIZ UD明朝 Medium"/>
                <w:sz w:val="22"/>
                <w:szCs w:val="22"/>
              </w:rPr>
            </w:pPr>
          </w:p>
        </w:tc>
        <w:tc>
          <w:tcPr>
            <w:tcW w:w="805" w:type="pct"/>
          </w:tcPr>
          <w:p w14:paraId="4C220102" w14:textId="77777777" w:rsidR="002D569E" w:rsidRPr="002D569E" w:rsidRDefault="002D569E" w:rsidP="003400C3">
            <w:pPr>
              <w:rPr>
                <w:rFonts w:ascii="BIZ UD明朝 Medium" w:eastAsia="BIZ UD明朝 Medium" w:hAnsi="BIZ UD明朝 Medium"/>
                <w:sz w:val="22"/>
                <w:szCs w:val="22"/>
              </w:rPr>
            </w:pPr>
          </w:p>
        </w:tc>
      </w:tr>
    </w:tbl>
    <w:p w14:paraId="057E2683" w14:textId="480C1208" w:rsidR="002D569E" w:rsidRPr="002D569E" w:rsidRDefault="002D569E" w:rsidP="002D569E">
      <w:pPr>
        <w:spacing w:line="280" w:lineRule="exact"/>
        <w:ind w:left="229" w:hangingChars="100" w:hanging="229"/>
        <w:rPr>
          <w:rFonts w:ascii="BIZ UD明朝 Medium" w:eastAsia="BIZ UD明朝 Medium" w:hAnsi="BIZ UD明朝 Medium"/>
          <w:sz w:val="22"/>
          <w:szCs w:val="22"/>
        </w:rPr>
      </w:pPr>
      <w:r w:rsidRPr="002D569E">
        <w:rPr>
          <w:rFonts w:ascii="BIZ UD明朝 Medium" w:eastAsia="BIZ UD明朝 Medium" w:hAnsi="BIZ UD明朝 Medium" w:hint="eastAsia"/>
          <w:sz w:val="22"/>
          <w:szCs w:val="22"/>
        </w:rPr>
        <w:t>※</w:t>
      </w:r>
      <w:r w:rsidRPr="00381F92">
        <w:rPr>
          <w:rFonts w:ascii="BIZ UD明朝 Medium" w:eastAsia="BIZ UD明朝 Medium" w:hAnsi="BIZ UD明朝 Medium" w:hint="eastAsia"/>
          <w:sz w:val="22"/>
          <w:szCs w:val="22"/>
        </w:rPr>
        <w:t xml:space="preserve">　高齢者福祉計画および</w:t>
      </w:r>
      <w:r w:rsidR="00573895" w:rsidRPr="00381F92">
        <w:rPr>
          <w:rFonts w:ascii="BIZ UD明朝 Medium" w:eastAsia="BIZ UD明朝 Medium" w:hAnsi="BIZ UD明朝 Medium" w:hint="eastAsia"/>
          <w:sz w:val="22"/>
          <w:szCs w:val="22"/>
        </w:rPr>
        <w:t>第８期・第９期</w:t>
      </w:r>
      <w:r w:rsidRPr="00381F92">
        <w:rPr>
          <w:rFonts w:ascii="BIZ UD明朝 Medium" w:eastAsia="BIZ UD明朝 Medium" w:hAnsi="BIZ UD明朝 Medium" w:hint="eastAsia"/>
          <w:sz w:val="22"/>
          <w:szCs w:val="22"/>
        </w:rPr>
        <w:t>介護</w:t>
      </w:r>
      <w:r w:rsidRPr="002D569E">
        <w:rPr>
          <w:rFonts w:ascii="BIZ UD明朝 Medium" w:eastAsia="BIZ UD明朝 Medium" w:hAnsi="BIZ UD明朝 Medium" w:hint="eastAsia"/>
          <w:sz w:val="22"/>
          <w:szCs w:val="22"/>
        </w:rPr>
        <w:t>保険事業計画における契約実績を記載すること。また、20件以上実績がある場合は、適宜行を追加すること。</w:t>
      </w:r>
    </w:p>
    <w:p w14:paraId="53982457" w14:textId="77777777" w:rsidR="002D569E" w:rsidRPr="002D569E" w:rsidRDefault="002D569E" w:rsidP="002D569E">
      <w:pPr>
        <w:spacing w:line="280" w:lineRule="exact"/>
        <w:rPr>
          <w:rFonts w:ascii="BIZ UD明朝 Medium" w:eastAsia="BIZ UD明朝 Medium" w:hAnsi="BIZ UD明朝 Medium"/>
          <w:sz w:val="22"/>
          <w:szCs w:val="22"/>
        </w:rPr>
      </w:pPr>
    </w:p>
    <w:p w14:paraId="260260E0" w14:textId="77777777" w:rsidR="00F641A8" w:rsidRDefault="00F641A8" w:rsidP="002D569E">
      <w:pPr>
        <w:spacing w:line="280" w:lineRule="exact"/>
        <w:rPr>
          <w:rFonts w:ascii="BIZ UD明朝 Medium" w:eastAsia="BIZ UD明朝 Medium" w:hAnsi="BIZ UD明朝 Medium"/>
          <w:sz w:val="22"/>
          <w:szCs w:val="22"/>
        </w:rPr>
      </w:pPr>
    </w:p>
    <w:p w14:paraId="124D2B4F" w14:textId="77777777" w:rsidR="00F641A8" w:rsidRDefault="00F641A8" w:rsidP="002D569E">
      <w:pPr>
        <w:spacing w:line="280" w:lineRule="exact"/>
        <w:rPr>
          <w:rFonts w:ascii="BIZ UD明朝 Medium" w:eastAsia="BIZ UD明朝 Medium" w:hAnsi="BIZ UD明朝 Medium"/>
          <w:sz w:val="22"/>
          <w:szCs w:val="22"/>
        </w:rPr>
      </w:pPr>
    </w:p>
    <w:p w14:paraId="05EEBC95" w14:textId="77777777" w:rsidR="00F641A8" w:rsidRDefault="00F641A8" w:rsidP="002D569E">
      <w:pPr>
        <w:spacing w:line="280" w:lineRule="exact"/>
        <w:rPr>
          <w:rFonts w:ascii="BIZ UD明朝 Medium" w:eastAsia="BIZ UD明朝 Medium" w:hAnsi="BIZ UD明朝 Medium"/>
          <w:sz w:val="22"/>
          <w:szCs w:val="22"/>
        </w:rPr>
      </w:pPr>
    </w:p>
    <w:sectPr w:rsidR="00F641A8" w:rsidSect="00286DDD">
      <w:pgSz w:w="11906" w:h="16838" w:code="9"/>
      <w:pgMar w:top="851" w:right="1418" w:bottom="794" w:left="1418" w:header="550" w:footer="550" w:gutter="0"/>
      <w:cols w:space="720"/>
      <w:docGrid w:type="linesAndChars" w:linePitch="330" w:charSpace="19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41F46" w14:textId="77777777" w:rsidR="004D6BEF" w:rsidRDefault="004D6BEF" w:rsidP="009C7B3D">
      <w:r>
        <w:separator/>
      </w:r>
    </w:p>
  </w:endnote>
  <w:endnote w:type="continuationSeparator" w:id="0">
    <w:p w14:paraId="79D520D4" w14:textId="77777777" w:rsidR="004D6BEF" w:rsidRDefault="004D6BEF" w:rsidP="009C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PMincho">
    <w:altName w:val="HGPｺﾞｼｯｸE"/>
    <w:charset w:val="80"/>
    <w:family w:val="auto"/>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TTE23C8770t00CID-WinCharSetFFFF">
    <w:altName w:val="Dejima"/>
    <w:charset w:val="80"/>
    <w:family w:val="auto"/>
    <w:pitch w:val="default"/>
    <w:sig w:usb0="00000001" w:usb1="08070000" w:usb2="00000010" w:usb3="00000000" w:csb0="00020000" w:csb1="00000000"/>
  </w:font>
  <w:font w:name="MS-PGothic">
    <w:altName w:val="ＤＦ行書体"/>
    <w:charset w:val="80"/>
    <w:family w:val="auto"/>
    <w:pitch w:val="default"/>
    <w:sig w:usb0="00000001" w:usb1="08070000" w:usb2="00000010" w:usb3="00000000" w:csb0="00020000"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w:altName w:val="ＭＳ 明朝"/>
    <w:charset w:val="8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AFC7C" w14:textId="77777777" w:rsidR="004D6BEF" w:rsidRDefault="004D6BEF" w:rsidP="009C7B3D">
      <w:r>
        <w:separator/>
      </w:r>
    </w:p>
  </w:footnote>
  <w:footnote w:type="continuationSeparator" w:id="0">
    <w:p w14:paraId="7011E212" w14:textId="77777777" w:rsidR="004D6BEF" w:rsidRDefault="004D6BEF" w:rsidP="009C7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10"/>
      <w:numFmt w:val="decimal"/>
      <w:suff w:val="nothing"/>
      <w:lvlText w:val="%1."/>
      <w:lvlJc w:val="left"/>
    </w:lvl>
  </w:abstractNum>
  <w:abstractNum w:abstractNumId="1" w15:restartNumberingAfterBreak="0">
    <w:nsid w:val="00000005"/>
    <w:multiLevelType w:val="singleLevel"/>
    <w:tmpl w:val="00000005"/>
    <w:lvl w:ilvl="0">
      <w:start w:val="9"/>
      <w:numFmt w:val="decimal"/>
      <w:suff w:val="nothing"/>
      <w:lvlText w:val="%1."/>
      <w:lvlJc w:val="left"/>
    </w:lvl>
  </w:abstractNum>
  <w:abstractNum w:abstractNumId="2" w15:restartNumberingAfterBreak="0">
    <w:nsid w:val="00000006"/>
    <w:multiLevelType w:val="singleLevel"/>
    <w:tmpl w:val="00000006"/>
    <w:lvl w:ilvl="0">
      <w:start w:val="8"/>
      <w:numFmt w:val="decimal"/>
      <w:suff w:val="nothing"/>
      <w:lvlText w:val="%1."/>
      <w:lvlJc w:val="left"/>
    </w:lvl>
  </w:abstractNum>
  <w:abstractNum w:abstractNumId="3" w15:restartNumberingAfterBreak="0">
    <w:nsid w:val="2689175E"/>
    <w:multiLevelType w:val="hybridMultilevel"/>
    <w:tmpl w:val="6D7A3F68"/>
    <w:lvl w:ilvl="0" w:tplc="8C3668F8">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56311F"/>
    <w:multiLevelType w:val="hybridMultilevel"/>
    <w:tmpl w:val="AD7AB1FE"/>
    <w:lvl w:ilvl="0" w:tplc="527EFEB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9B271E0"/>
    <w:multiLevelType w:val="hybridMultilevel"/>
    <w:tmpl w:val="60B21696"/>
    <w:lvl w:ilvl="0" w:tplc="CB284C3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27A53AE"/>
    <w:multiLevelType w:val="hybridMultilevel"/>
    <w:tmpl w:val="C396E096"/>
    <w:lvl w:ilvl="0" w:tplc="02CA5A4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E8497A"/>
    <w:multiLevelType w:val="hybridMultilevel"/>
    <w:tmpl w:val="2C8A2C6E"/>
    <w:lvl w:ilvl="0" w:tplc="543E381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D967E61"/>
    <w:multiLevelType w:val="hybridMultilevel"/>
    <w:tmpl w:val="C806491A"/>
    <w:lvl w:ilvl="0" w:tplc="2DF80AC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1A469AA"/>
    <w:multiLevelType w:val="hybridMultilevel"/>
    <w:tmpl w:val="22D80732"/>
    <w:lvl w:ilvl="0" w:tplc="594C35D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9494585"/>
    <w:multiLevelType w:val="hybridMultilevel"/>
    <w:tmpl w:val="753870C8"/>
    <w:lvl w:ilvl="0" w:tplc="91784294">
      <w:start w:val="1"/>
      <w:numFmt w:val="decimalFullWidth"/>
      <w:lvlText w:val="（%1）"/>
      <w:lvlJc w:val="left"/>
      <w:pPr>
        <w:ind w:left="949" w:hanging="720"/>
      </w:pPr>
      <w:rPr>
        <w:rFonts w:hint="default"/>
      </w:rPr>
    </w:lvl>
    <w:lvl w:ilvl="1" w:tplc="04090017" w:tentative="1">
      <w:start w:val="1"/>
      <w:numFmt w:val="aiueoFullWidth"/>
      <w:lvlText w:val="(%2)"/>
      <w:lvlJc w:val="left"/>
      <w:pPr>
        <w:ind w:left="1109" w:hanging="440"/>
      </w:pPr>
    </w:lvl>
    <w:lvl w:ilvl="2" w:tplc="04090011" w:tentative="1">
      <w:start w:val="1"/>
      <w:numFmt w:val="decimalEnclosedCircle"/>
      <w:lvlText w:val="%3"/>
      <w:lvlJc w:val="left"/>
      <w:pPr>
        <w:ind w:left="1549" w:hanging="440"/>
      </w:pPr>
    </w:lvl>
    <w:lvl w:ilvl="3" w:tplc="0409000F" w:tentative="1">
      <w:start w:val="1"/>
      <w:numFmt w:val="decimal"/>
      <w:lvlText w:val="%4."/>
      <w:lvlJc w:val="left"/>
      <w:pPr>
        <w:ind w:left="1989" w:hanging="440"/>
      </w:pPr>
    </w:lvl>
    <w:lvl w:ilvl="4" w:tplc="04090017" w:tentative="1">
      <w:start w:val="1"/>
      <w:numFmt w:val="aiueoFullWidth"/>
      <w:lvlText w:val="(%5)"/>
      <w:lvlJc w:val="left"/>
      <w:pPr>
        <w:ind w:left="2429" w:hanging="440"/>
      </w:pPr>
    </w:lvl>
    <w:lvl w:ilvl="5" w:tplc="04090011" w:tentative="1">
      <w:start w:val="1"/>
      <w:numFmt w:val="decimalEnclosedCircle"/>
      <w:lvlText w:val="%6"/>
      <w:lvlJc w:val="left"/>
      <w:pPr>
        <w:ind w:left="2869" w:hanging="440"/>
      </w:pPr>
    </w:lvl>
    <w:lvl w:ilvl="6" w:tplc="0409000F" w:tentative="1">
      <w:start w:val="1"/>
      <w:numFmt w:val="decimal"/>
      <w:lvlText w:val="%7."/>
      <w:lvlJc w:val="left"/>
      <w:pPr>
        <w:ind w:left="3309" w:hanging="440"/>
      </w:pPr>
    </w:lvl>
    <w:lvl w:ilvl="7" w:tplc="04090017" w:tentative="1">
      <w:start w:val="1"/>
      <w:numFmt w:val="aiueoFullWidth"/>
      <w:lvlText w:val="(%8)"/>
      <w:lvlJc w:val="left"/>
      <w:pPr>
        <w:ind w:left="3749" w:hanging="440"/>
      </w:pPr>
    </w:lvl>
    <w:lvl w:ilvl="8" w:tplc="04090011" w:tentative="1">
      <w:start w:val="1"/>
      <w:numFmt w:val="decimalEnclosedCircle"/>
      <w:lvlText w:val="%9"/>
      <w:lvlJc w:val="left"/>
      <w:pPr>
        <w:ind w:left="4189" w:hanging="440"/>
      </w:pPr>
    </w:lvl>
  </w:abstractNum>
  <w:num w:numId="1" w16cid:durableId="1363744974">
    <w:abstractNumId w:val="2"/>
  </w:num>
  <w:num w:numId="2" w16cid:durableId="1555699486">
    <w:abstractNumId w:val="1"/>
  </w:num>
  <w:num w:numId="3" w16cid:durableId="1134179030">
    <w:abstractNumId w:val="0"/>
  </w:num>
  <w:num w:numId="4" w16cid:durableId="1203133583">
    <w:abstractNumId w:val="5"/>
  </w:num>
  <w:num w:numId="5" w16cid:durableId="867059574">
    <w:abstractNumId w:val="3"/>
  </w:num>
  <w:num w:numId="6" w16cid:durableId="1939363206">
    <w:abstractNumId w:val="7"/>
  </w:num>
  <w:num w:numId="7" w16cid:durableId="1167745460">
    <w:abstractNumId w:val="8"/>
  </w:num>
  <w:num w:numId="8" w16cid:durableId="886376103">
    <w:abstractNumId w:val="9"/>
  </w:num>
  <w:num w:numId="9" w16cid:durableId="691955982">
    <w:abstractNumId w:val="6"/>
  </w:num>
  <w:num w:numId="10" w16cid:durableId="1953049915">
    <w:abstractNumId w:val="4"/>
  </w:num>
  <w:num w:numId="11" w16cid:durableId="999561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9"/>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7DC"/>
    <w:rsid w:val="000023B1"/>
    <w:rsid w:val="00002467"/>
    <w:rsid w:val="00014761"/>
    <w:rsid w:val="000169B3"/>
    <w:rsid w:val="00022AB1"/>
    <w:rsid w:val="00032087"/>
    <w:rsid w:val="000337E7"/>
    <w:rsid w:val="00046091"/>
    <w:rsid w:val="00046A90"/>
    <w:rsid w:val="00055D52"/>
    <w:rsid w:val="0007293F"/>
    <w:rsid w:val="0008220F"/>
    <w:rsid w:val="000908AB"/>
    <w:rsid w:val="00092C9E"/>
    <w:rsid w:val="00093644"/>
    <w:rsid w:val="000A35E4"/>
    <w:rsid w:val="000A7208"/>
    <w:rsid w:val="000B7524"/>
    <w:rsid w:val="000C3232"/>
    <w:rsid w:val="000C380F"/>
    <w:rsid w:val="000D24DB"/>
    <w:rsid w:val="000D44E4"/>
    <w:rsid w:val="000E1D24"/>
    <w:rsid w:val="000F6A91"/>
    <w:rsid w:val="00106C7A"/>
    <w:rsid w:val="0014272C"/>
    <w:rsid w:val="00146A4A"/>
    <w:rsid w:val="00146C7B"/>
    <w:rsid w:val="00165D3F"/>
    <w:rsid w:val="00165EAF"/>
    <w:rsid w:val="00170780"/>
    <w:rsid w:val="00171276"/>
    <w:rsid w:val="00172A27"/>
    <w:rsid w:val="001732E8"/>
    <w:rsid w:val="00173F3C"/>
    <w:rsid w:val="0017594B"/>
    <w:rsid w:val="001875BF"/>
    <w:rsid w:val="001A7CB7"/>
    <w:rsid w:val="001B3252"/>
    <w:rsid w:val="001B3555"/>
    <w:rsid w:val="001C49F1"/>
    <w:rsid w:val="001C7787"/>
    <w:rsid w:val="001D0134"/>
    <w:rsid w:val="001E5F1A"/>
    <w:rsid w:val="001F000E"/>
    <w:rsid w:val="001F63D1"/>
    <w:rsid w:val="002040EE"/>
    <w:rsid w:val="002127AC"/>
    <w:rsid w:val="0021363F"/>
    <w:rsid w:val="002171BE"/>
    <w:rsid w:val="0022451D"/>
    <w:rsid w:val="0022780C"/>
    <w:rsid w:val="00240EB0"/>
    <w:rsid w:val="002433F2"/>
    <w:rsid w:val="00247409"/>
    <w:rsid w:val="0025710A"/>
    <w:rsid w:val="0026002C"/>
    <w:rsid w:val="00260BE0"/>
    <w:rsid w:val="0026128E"/>
    <w:rsid w:val="00266389"/>
    <w:rsid w:val="00286DDD"/>
    <w:rsid w:val="00290467"/>
    <w:rsid w:val="002914BC"/>
    <w:rsid w:val="002A68E8"/>
    <w:rsid w:val="002C01CA"/>
    <w:rsid w:val="002C34F5"/>
    <w:rsid w:val="002D1F4C"/>
    <w:rsid w:val="002D569E"/>
    <w:rsid w:val="002D5C58"/>
    <w:rsid w:val="002D7A11"/>
    <w:rsid w:val="002F2392"/>
    <w:rsid w:val="0030044A"/>
    <w:rsid w:val="00316459"/>
    <w:rsid w:val="00321568"/>
    <w:rsid w:val="00331979"/>
    <w:rsid w:val="00355CBF"/>
    <w:rsid w:val="00356857"/>
    <w:rsid w:val="00356C27"/>
    <w:rsid w:val="003577DC"/>
    <w:rsid w:val="00363171"/>
    <w:rsid w:val="00366355"/>
    <w:rsid w:val="0037170C"/>
    <w:rsid w:val="0037207C"/>
    <w:rsid w:val="00380212"/>
    <w:rsid w:val="00381F92"/>
    <w:rsid w:val="00384C18"/>
    <w:rsid w:val="003B00A1"/>
    <w:rsid w:val="003B114C"/>
    <w:rsid w:val="003C2185"/>
    <w:rsid w:val="003C2B13"/>
    <w:rsid w:val="003C4131"/>
    <w:rsid w:val="003D3A36"/>
    <w:rsid w:val="003D3E69"/>
    <w:rsid w:val="003D7260"/>
    <w:rsid w:val="003E1CF1"/>
    <w:rsid w:val="003E4633"/>
    <w:rsid w:val="003F3F36"/>
    <w:rsid w:val="003F4C84"/>
    <w:rsid w:val="00412E6B"/>
    <w:rsid w:val="00415F15"/>
    <w:rsid w:val="00433DC9"/>
    <w:rsid w:val="00441670"/>
    <w:rsid w:val="00443CBC"/>
    <w:rsid w:val="00446D01"/>
    <w:rsid w:val="00447D1A"/>
    <w:rsid w:val="0045204D"/>
    <w:rsid w:val="0047129E"/>
    <w:rsid w:val="004744BF"/>
    <w:rsid w:val="00476496"/>
    <w:rsid w:val="00485E52"/>
    <w:rsid w:val="004877B4"/>
    <w:rsid w:val="00493F18"/>
    <w:rsid w:val="004B6B70"/>
    <w:rsid w:val="004B78F5"/>
    <w:rsid w:val="004D40B8"/>
    <w:rsid w:val="004D6BEF"/>
    <w:rsid w:val="004D7660"/>
    <w:rsid w:val="004E32E6"/>
    <w:rsid w:val="004E452D"/>
    <w:rsid w:val="004E6CF8"/>
    <w:rsid w:val="004F4F16"/>
    <w:rsid w:val="004F7523"/>
    <w:rsid w:val="00504F0E"/>
    <w:rsid w:val="005076C0"/>
    <w:rsid w:val="00510E74"/>
    <w:rsid w:val="00511421"/>
    <w:rsid w:val="00520259"/>
    <w:rsid w:val="00521A16"/>
    <w:rsid w:val="00522242"/>
    <w:rsid w:val="00527501"/>
    <w:rsid w:val="005357CC"/>
    <w:rsid w:val="00536288"/>
    <w:rsid w:val="00536ABB"/>
    <w:rsid w:val="00537581"/>
    <w:rsid w:val="00537E6B"/>
    <w:rsid w:val="00540E75"/>
    <w:rsid w:val="00542880"/>
    <w:rsid w:val="0055147D"/>
    <w:rsid w:val="00553DE9"/>
    <w:rsid w:val="00570143"/>
    <w:rsid w:val="00573895"/>
    <w:rsid w:val="00573AB3"/>
    <w:rsid w:val="00580D50"/>
    <w:rsid w:val="00581ACB"/>
    <w:rsid w:val="005A091E"/>
    <w:rsid w:val="005A09D2"/>
    <w:rsid w:val="005A6906"/>
    <w:rsid w:val="005A6CA9"/>
    <w:rsid w:val="005A7CC8"/>
    <w:rsid w:val="005B214D"/>
    <w:rsid w:val="005B2C4F"/>
    <w:rsid w:val="005B4DAE"/>
    <w:rsid w:val="005C43D3"/>
    <w:rsid w:val="005C7FAD"/>
    <w:rsid w:val="005D2C8C"/>
    <w:rsid w:val="005D2F31"/>
    <w:rsid w:val="005F4A92"/>
    <w:rsid w:val="005F7039"/>
    <w:rsid w:val="0060253F"/>
    <w:rsid w:val="00614EBA"/>
    <w:rsid w:val="00621407"/>
    <w:rsid w:val="00621C26"/>
    <w:rsid w:val="006329A2"/>
    <w:rsid w:val="006439BB"/>
    <w:rsid w:val="00666AFD"/>
    <w:rsid w:val="00682976"/>
    <w:rsid w:val="00683122"/>
    <w:rsid w:val="0068733E"/>
    <w:rsid w:val="00696F79"/>
    <w:rsid w:val="006A25EF"/>
    <w:rsid w:val="006C59F1"/>
    <w:rsid w:val="006D20BF"/>
    <w:rsid w:val="006F46B4"/>
    <w:rsid w:val="0070046E"/>
    <w:rsid w:val="00702FCD"/>
    <w:rsid w:val="0071315A"/>
    <w:rsid w:val="00714684"/>
    <w:rsid w:val="007167B7"/>
    <w:rsid w:val="00735656"/>
    <w:rsid w:val="007371C3"/>
    <w:rsid w:val="0073720B"/>
    <w:rsid w:val="0073789C"/>
    <w:rsid w:val="00740C10"/>
    <w:rsid w:val="00747775"/>
    <w:rsid w:val="007570C9"/>
    <w:rsid w:val="0076018E"/>
    <w:rsid w:val="00763014"/>
    <w:rsid w:val="00771A6A"/>
    <w:rsid w:val="007724F7"/>
    <w:rsid w:val="00782D68"/>
    <w:rsid w:val="00782E24"/>
    <w:rsid w:val="007A18CB"/>
    <w:rsid w:val="007B34BC"/>
    <w:rsid w:val="007B51F7"/>
    <w:rsid w:val="007B68C6"/>
    <w:rsid w:val="007C08D0"/>
    <w:rsid w:val="007C1D44"/>
    <w:rsid w:val="007C6B85"/>
    <w:rsid w:val="007F29E9"/>
    <w:rsid w:val="007F4858"/>
    <w:rsid w:val="007F5F1E"/>
    <w:rsid w:val="007F6010"/>
    <w:rsid w:val="007F7559"/>
    <w:rsid w:val="00800AA0"/>
    <w:rsid w:val="00800C46"/>
    <w:rsid w:val="00812943"/>
    <w:rsid w:val="008252C9"/>
    <w:rsid w:val="00834132"/>
    <w:rsid w:val="008459B5"/>
    <w:rsid w:val="008754FC"/>
    <w:rsid w:val="00875D5F"/>
    <w:rsid w:val="00882E67"/>
    <w:rsid w:val="00893368"/>
    <w:rsid w:val="008A3917"/>
    <w:rsid w:val="008B02EF"/>
    <w:rsid w:val="008B0963"/>
    <w:rsid w:val="008B7A39"/>
    <w:rsid w:val="008D331F"/>
    <w:rsid w:val="008D51C0"/>
    <w:rsid w:val="008E1282"/>
    <w:rsid w:val="008F5BD4"/>
    <w:rsid w:val="00900114"/>
    <w:rsid w:val="00915B78"/>
    <w:rsid w:val="009162CC"/>
    <w:rsid w:val="0092755B"/>
    <w:rsid w:val="00930CA9"/>
    <w:rsid w:val="009465C2"/>
    <w:rsid w:val="0094687F"/>
    <w:rsid w:val="00952148"/>
    <w:rsid w:val="0095239E"/>
    <w:rsid w:val="009644BD"/>
    <w:rsid w:val="009716AA"/>
    <w:rsid w:val="00971C8E"/>
    <w:rsid w:val="0097302D"/>
    <w:rsid w:val="0097523B"/>
    <w:rsid w:val="00976A0D"/>
    <w:rsid w:val="009855B1"/>
    <w:rsid w:val="0098577C"/>
    <w:rsid w:val="00991096"/>
    <w:rsid w:val="009A1E3A"/>
    <w:rsid w:val="009B3011"/>
    <w:rsid w:val="009C7B3D"/>
    <w:rsid w:val="009D069E"/>
    <w:rsid w:val="009E12B7"/>
    <w:rsid w:val="009E407A"/>
    <w:rsid w:val="009E6522"/>
    <w:rsid w:val="009F087C"/>
    <w:rsid w:val="00A11A85"/>
    <w:rsid w:val="00A27900"/>
    <w:rsid w:val="00A5172A"/>
    <w:rsid w:val="00A53E80"/>
    <w:rsid w:val="00A54D8C"/>
    <w:rsid w:val="00A71152"/>
    <w:rsid w:val="00A73CCD"/>
    <w:rsid w:val="00A75517"/>
    <w:rsid w:val="00A861DD"/>
    <w:rsid w:val="00A91751"/>
    <w:rsid w:val="00A91A7A"/>
    <w:rsid w:val="00A97954"/>
    <w:rsid w:val="00AA04B0"/>
    <w:rsid w:val="00AA051E"/>
    <w:rsid w:val="00AA5D1F"/>
    <w:rsid w:val="00AC1C5A"/>
    <w:rsid w:val="00AC7B68"/>
    <w:rsid w:val="00AC7C3C"/>
    <w:rsid w:val="00AD4BF1"/>
    <w:rsid w:val="00AE6CA7"/>
    <w:rsid w:val="00AF7ECC"/>
    <w:rsid w:val="00B07C6B"/>
    <w:rsid w:val="00B11B47"/>
    <w:rsid w:val="00B14F53"/>
    <w:rsid w:val="00B167D3"/>
    <w:rsid w:val="00B2391F"/>
    <w:rsid w:val="00B32BBF"/>
    <w:rsid w:val="00B40DDB"/>
    <w:rsid w:val="00B56A39"/>
    <w:rsid w:val="00B64B0F"/>
    <w:rsid w:val="00B66941"/>
    <w:rsid w:val="00B67572"/>
    <w:rsid w:val="00B96BE2"/>
    <w:rsid w:val="00BB2365"/>
    <w:rsid w:val="00BB2D28"/>
    <w:rsid w:val="00BB6F2F"/>
    <w:rsid w:val="00BC2E4D"/>
    <w:rsid w:val="00BC5DBA"/>
    <w:rsid w:val="00BE1F5A"/>
    <w:rsid w:val="00BE266D"/>
    <w:rsid w:val="00C05DFA"/>
    <w:rsid w:val="00C14842"/>
    <w:rsid w:val="00C23A5E"/>
    <w:rsid w:val="00C24AA4"/>
    <w:rsid w:val="00C3125C"/>
    <w:rsid w:val="00C31CE1"/>
    <w:rsid w:val="00C33816"/>
    <w:rsid w:val="00C51897"/>
    <w:rsid w:val="00C522F2"/>
    <w:rsid w:val="00C6721A"/>
    <w:rsid w:val="00C679C3"/>
    <w:rsid w:val="00C73E1D"/>
    <w:rsid w:val="00C83B71"/>
    <w:rsid w:val="00C869CC"/>
    <w:rsid w:val="00CA5131"/>
    <w:rsid w:val="00CD36A0"/>
    <w:rsid w:val="00CD47BE"/>
    <w:rsid w:val="00CD7637"/>
    <w:rsid w:val="00CD77F5"/>
    <w:rsid w:val="00CE046A"/>
    <w:rsid w:val="00CF2962"/>
    <w:rsid w:val="00CF6A37"/>
    <w:rsid w:val="00CF791B"/>
    <w:rsid w:val="00D013CC"/>
    <w:rsid w:val="00D017CC"/>
    <w:rsid w:val="00D0579E"/>
    <w:rsid w:val="00D06D28"/>
    <w:rsid w:val="00D07BB9"/>
    <w:rsid w:val="00D1565D"/>
    <w:rsid w:val="00D17BE8"/>
    <w:rsid w:val="00D26944"/>
    <w:rsid w:val="00D272F0"/>
    <w:rsid w:val="00D41F48"/>
    <w:rsid w:val="00D52D33"/>
    <w:rsid w:val="00D55CF7"/>
    <w:rsid w:val="00D55EA8"/>
    <w:rsid w:val="00D731DC"/>
    <w:rsid w:val="00D83CB6"/>
    <w:rsid w:val="00D930DC"/>
    <w:rsid w:val="00D95E3E"/>
    <w:rsid w:val="00D97914"/>
    <w:rsid w:val="00DB7A24"/>
    <w:rsid w:val="00DC66E8"/>
    <w:rsid w:val="00DC7549"/>
    <w:rsid w:val="00DD5BAF"/>
    <w:rsid w:val="00DE0D6B"/>
    <w:rsid w:val="00DE18D6"/>
    <w:rsid w:val="00DE442A"/>
    <w:rsid w:val="00E03420"/>
    <w:rsid w:val="00E20BEB"/>
    <w:rsid w:val="00E24CB9"/>
    <w:rsid w:val="00E366D1"/>
    <w:rsid w:val="00E514B2"/>
    <w:rsid w:val="00E56F38"/>
    <w:rsid w:val="00E624DA"/>
    <w:rsid w:val="00E62C99"/>
    <w:rsid w:val="00E64A31"/>
    <w:rsid w:val="00E73289"/>
    <w:rsid w:val="00E80992"/>
    <w:rsid w:val="00E859A1"/>
    <w:rsid w:val="00E8675D"/>
    <w:rsid w:val="00E86D33"/>
    <w:rsid w:val="00E9023E"/>
    <w:rsid w:val="00E92EB6"/>
    <w:rsid w:val="00E94335"/>
    <w:rsid w:val="00EB3FB9"/>
    <w:rsid w:val="00EB4C69"/>
    <w:rsid w:val="00EB4CDA"/>
    <w:rsid w:val="00EC06BE"/>
    <w:rsid w:val="00EC4D0F"/>
    <w:rsid w:val="00EC6018"/>
    <w:rsid w:val="00EC6D13"/>
    <w:rsid w:val="00ED167F"/>
    <w:rsid w:val="00ED6166"/>
    <w:rsid w:val="00EE0854"/>
    <w:rsid w:val="00EF37B4"/>
    <w:rsid w:val="00EF4199"/>
    <w:rsid w:val="00F052A0"/>
    <w:rsid w:val="00F05484"/>
    <w:rsid w:val="00F06435"/>
    <w:rsid w:val="00F06668"/>
    <w:rsid w:val="00F16B20"/>
    <w:rsid w:val="00F17E00"/>
    <w:rsid w:val="00F22B13"/>
    <w:rsid w:val="00F23F95"/>
    <w:rsid w:val="00F2544D"/>
    <w:rsid w:val="00F32A59"/>
    <w:rsid w:val="00F51D08"/>
    <w:rsid w:val="00F61916"/>
    <w:rsid w:val="00F61E38"/>
    <w:rsid w:val="00F6229C"/>
    <w:rsid w:val="00F6391E"/>
    <w:rsid w:val="00F641A8"/>
    <w:rsid w:val="00FA195B"/>
    <w:rsid w:val="00FA534E"/>
    <w:rsid w:val="00FC6A18"/>
    <w:rsid w:val="00FD2C1A"/>
    <w:rsid w:val="00FD5CFC"/>
    <w:rsid w:val="00FF03E8"/>
    <w:rsid w:val="00FF448E"/>
    <w:rsid w:val="00FF6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5471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4">
    <w:name w:val="Note Heading"/>
    <w:basedOn w:val="a"/>
    <w:next w:val="a"/>
    <w:pPr>
      <w:jc w:val="center"/>
    </w:pPr>
    <w:rPr>
      <w:rFonts w:cs="MS-PMincho"/>
    </w:rPr>
  </w:style>
  <w:style w:type="paragraph" w:styleId="a5">
    <w:name w:val="Closing"/>
    <w:basedOn w:val="a"/>
    <w:pPr>
      <w:jc w:val="right"/>
    </w:pPr>
    <w:rPr>
      <w:rFonts w:cs="MS-PMincho"/>
    </w:rPr>
  </w:style>
  <w:style w:type="paragraph" w:styleId="a6">
    <w:name w:val="Plain Text"/>
    <w:basedOn w:val="a"/>
    <w:rPr>
      <w:rFonts w:hAnsi="Courier New"/>
      <w:szCs w:val="21"/>
    </w:rPr>
  </w:style>
  <w:style w:type="paragraph" w:styleId="a7">
    <w:name w:val="footer"/>
    <w:basedOn w:val="a"/>
    <w:link w:val="a8"/>
    <w:rsid w:val="009C7B3D"/>
    <w:pPr>
      <w:tabs>
        <w:tab w:val="center" w:pos="4252"/>
        <w:tab w:val="right" w:pos="8504"/>
      </w:tabs>
      <w:snapToGrid w:val="0"/>
    </w:pPr>
  </w:style>
  <w:style w:type="character" w:customStyle="1" w:styleId="a8">
    <w:name w:val="フッター (文字)"/>
    <w:link w:val="a7"/>
    <w:rsid w:val="009C7B3D"/>
    <w:rPr>
      <w:rFonts w:ascii="ＭＳ 明朝" w:hAnsi="ＭＳ 明朝" w:cs="ＭＳ 明朝"/>
      <w:sz w:val="24"/>
      <w:szCs w:val="24"/>
    </w:rPr>
  </w:style>
  <w:style w:type="paragraph" w:styleId="a9">
    <w:name w:val="Date"/>
    <w:basedOn w:val="a"/>
    <w:next w:val="a"/>
    <w:link w:val="aa"/>
    <w:rsid w:val="000A35E4"/>
  </w:style>
  <w:style w:type="character" w:customStyle="1" w:styleId="aa">
    <w:name w:val="日付 (文字)"/>
    <w:link w:val="a9"/>
    <w:rsid w:val="000A35E4"/>
    <w:rPr>
      <w:rFonts w:ascii="ＭＳ 明朝" w:hAnsi="ＭＳ 明朝" w:cs="ＭＳ 明朝"/>
      <w:sz w:val="24"/>
      <w:szCs w:val="24"/>
    </w:rPr>
  </w:style>
  <w:style w:type="paragraph" w:styleId="ab">
    <w:name w:val="Balloon Text"/>
    <w:basedOn w:val="a"/>
    <w:link w:val="ac"/>
    <w:rsid w:val="00F61916"/>
    <w:rPr>
      <w:rFonts w:ascii="Arial" w:eastAsia="ＭＳ ゴシック" w:hAnsi="Arial" w:cs="Times New Roman"/>
      <w:sz w:val="18"/>
      <w:szCs w:val="18"/>
    </w:rPr>
  </w:style>
  <w:style w:type="character" w:customStyle="1" w:styleId="ac">
    <w:name w:val="吹き出し (文字)"/>
    <w:link w:val="ab"/>
    <w:rsid w:val="00F61916"/>
    <w:rPr>
      <w:rFonts w:ascii="Arial" w:eastAsia="ＭＳ ゴシック" w:hAnsi="Arial" w:cs="Times New Roman"/>
      <w:sz w:val="18"/>
      <w:szCs w:val="18"/>
    </w:rPr>
  </w:style>
  <w:style w:type="table" w:styleId="ad">
    <w:name w:val="Table Grid"/>
    <w:basedOn w:val="a1"/>
    <w:rsid w:val="00643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BB2365"/>
    <w:rPr>
      <w:sz w:val="18"/>
      <w:szCs w:val="18"/>
    </w:rPr>
  </w:style>
  <w:style w:type="paragraph" w:styleId="af">
    <w:name w:val="annotation text"/>
    <w:basedOn w:val="a"/>
    <w:link w:val="af0"/>
    <w:rsid w:val="00BB2365"/>
    <w:pPr>
      <w:jc w:val="left"/>
    </w:pPr>
  </w:style>
  <w:style w:type="character" w:customStyle="1" w:styleId="af0">
    <w:name w:val="コメント文字列 (文字)"/>
    <w:basedOn w:val="a0"/>
    <w:link w:val="af"/>
    <w:rsid w:val="00BB2365"/>
    <w:rPr>
      <w:rFonts w:ascii="ＭＳ 明朝" w:hAnsi="ＭＳ 明朝" w:cs="ＭＳ 明朝"/>
      <w:sz w:val="24"/>
      <w:szCs w:val="24"/>
    </w:rPr>
  </w:style>
  <w:style w:type="paragraph" w:styleId="af1">
    <w:name w:val="annotation subject"/>
    <w:basedOn w:val="af"/>
    <w:next w:val="af"/>
    <w:link w:val="af2"/>
    <w:rsid w:val="00BB2365"/>
    <w:rPr>
      <w:b/>
      <w:bCs/>
    </w:rPr>
  </w:style>
  <w:style w:type="character" w:customStyle="1" w:styleId="af2">
    <w:name w:val="コメント内容 (文字)"/>
    <w:basedOn w:val="af0"/>
    <w:link w:val="af1"/>
    <w:rsid w:val="00BB2365"/>
    <w:rPr>
      <w:rFonts w:ascii="ＭＳ 明朝" w:hAnsi="ＭＳ 明朝" w:cs="ＭＳ 明朝"/>
      <w:b/>
      <w:bCs/>
      <w:sz w:val="24"/>
      <w:szCs w:val="24"/>
    </w:rPr>
  </w:style>
  <w:style w:type="paragraph" w:styleId="af3">
    <w:name w:val="List Paragraph"/>
    <w:basedOn w:val="a"/>
    <w:uiPriority w:val="34"/>
    <w:qFormat/>
    <w:rsid w:val="003D3A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2447">
      <w:bodyDiv w:val="1"/>
      <w:marLeft w:val="0"/>
      <w:marRight w:val="0"/>
      <w:marTop w:val="0"/>
      <w:marBottom w:val="0"/>
      <w:divBdr>
        <w:top w:val="none" w:sz="0" w:space="0" w:color="auto"/>
        <w:left w:val="none" w:sz="0" w:space="0" w:color="auto"/>
        <w:bottom w:val="none" w:sz="0" w:space="0" w:color="auto"/>
        <w:right w:val="none" w:sz="0" w:space="0" w:color="auto"/>
      </w:divBdr>
    </w:div>
    <w:div w:id="974726113">
      <w:bodyDiv w:val="1"/>
      <w:marLeft w:val="0"/>
      <w:marRight w:val="0"/>
      <w:marTop w:val="0"/>
      <w:marBottom w:val="0"/>
      <w:divBdr>
        <w:top w:val="none" w:sz="0" w:space="0" w:color="auto"/>
        <w:left w:val="none" w:sz="0" w:space="0" w:color="auto"/>
        <w:bottom w:val="none" w:sz="0" w:space="0" w:color="auto"/>
        <w:right w:val="none" w:sz="0" w:space="0" w:color="auto"/>
      </w:divBdr>
    </w:div>
    <w:div w:id="190771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3EF80-28FA-456F-881D-745C7B31D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2026-03-27T11:32:00Z</dcterms:created>
  <dcterms:modified xsi:type="dcterms:W3CDTF">2026-03-27T11:32:00Z</dcterms:modified>
</cp:coreProperties>
</file>